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617E" w14:textId="298EDC18" w:rsidR="00864648" w:rsidRDefault="002C5623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Návrh  </w:t>
      </w:r>
    </w:p>
    <w:p w14:paraId="689E3F03" w14:textId="77777777" w:rsidR="00864F02" w:rsidRDefault="00864F02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2B130128" w14:textId="77777777" w:rsidR="002A3C64" w:rsidRPr="00A14E4F" w:rsidRDefault="002A3C64" w:rsidP="00A14E4F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U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717497B6" w14:textId="0B62CF49" w:rsidR="00C35CA5" w:rsidRPr="00C95002" w:rsidRDefault="002A3C64" w:rsidP="00C9500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obci, s efektívnym využitím ich súčasných personálnych a finančných kapacít a so zameraním sa na získanie všetkých dostupných finančných zdrojov, vrátene prehodnotenia priorít obecného rozpočtu smerom k navýšeniu v oblasti sociálnych služieb,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</w:t>
      </w:r>
      <w:r w:rsidR="004F436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ieľových skupín v komunite obce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bookmarkStart w:id="0" w:name="_Hlk106952883"/>
      <w:bookmarkStart w:id="1" w:name="_Hlk96009417"/>
    </w:p>
    <w:p w14:paraId="17FEB579" w14:textId="77777777" w:rsidR="00123E1F" w:rsidRDefault="00123E1F" w:rsidP="00123E1F">
      <w:pPr>
        <w:jc w:val="both"/>
        <w:rPr>
          <w:rFonts w:ascii="Arial" w:hAnsi="Arial" w:cs="Arial"/>
          <w:sz w:val="24"/>
          <w:szCs w:val="24"/>
          <w:lang w:val="sk-SK"/>
        </w:rPr>
      </w:pPr>
      <w:bookmarkStart w:id="2" w:name="_Hlk119337925"/>
    </w:p>
    <w:bookmarkEnd w:id="0"/>
    <w:bookmarkEnd w:id="1"/>
    <w:bookmarkEnd w:id="2"/>
    <w:p w14:paraId="4F193590" w14:textId="77777777" w:rsidR="00BB1F43" w:rsidRDefault="00BB1F43" w:rsidP="00BB1F4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1528AAA9" w14:textId="77777777" w:rsidR="00BB1F43" w:rsidRDefault="00BB1F43" w:rsidP="00BB1F4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427C499" w14:textId="77777777" w:rsidR="00BB1F43" w:rsidRDefault="00BB1F43" w:rsidP="00BB1F43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obci Horná Kráľová</w:t>
      </w:r>
    </w:p>
    <w:p w14:paraId="14AE0C0F" w14:textId="77777777" w:rsidR="00BB1F43" w:rsidRDefault="00BB1F43" w:rsidP="00BB1F43">
      <w:pPr>
        <w:pStyle w:val="Prvzarkazkladnhotextu"/>
        <w:ind w:firstLine="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503111CC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4115331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7B18466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Terénna opatrovateľská služba</w:t>
            </w:r>
          </w:p>
        </w:tc>
      </w:tr>
      <w:tr w:rsidR="00BB1F43" w14:paraId="12B129FB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584A9A9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D6D771C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7B7F4848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5D04ED90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vzťahov.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</w:t>
            </w:r>
          </w:p>
          <w:p w14:paraId="211A8D73" w14:textId="77777777" w:rsidR="00BB1F43" w:rsidRDefault="00BB1F43" w:rsidP="003C06DB">
            <w:pPr>
              <w:ind w:left="97"/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BB1F43" w14:paraId="20840189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1A43450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377A866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34770A26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33BAC41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34BF808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165D9D95" w14:textId="77777777" w:rsidTr="003C06DB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55CD29F9" w14:textId="77777777" w:rsidR="00BB1F43" w:rsidRDefault="00BB1F43" w:rsidP="003C06DB">
            <w:pPr>
              <w:rPr>
                <w:sz w:val="18"/>
                <w:szCs w:val="18"/>
                <w:lang w:val="sk-SK"/>
              </w:rPr>
            </w:pPr>
          </w:p>
          <w:p w14:paraId="3AD00AF3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5A40EFC8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Nitriansky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083BADE4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Registrovaný subjekt</w:t>
            </w:r>
          </w:p>
          <w:p w14:paraId="748ABC52" w14:textId="77777777" w:rsidR="00BB1F43" w:rsidRDefault="00BB1F43" w:rsidP="003C06DB">
            <w:pPr>
              <w:ind w:left="11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9679459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Mgr. Barbora Belianska      </w:t>
            </w:r>
          </w:p>
          <w:p w14:paraId="65B2C5DD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0731EFE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7B78C326" w14:textId="77777777" w:rsidR="00BB1F43" w:rsidRDefault="00BB1F43" w:rsidP="00BB1F43">
      <w:pPr>
        <w:numPr>
          <w:ilvl w:val="0"/>
          <w:numId w:val="22"/>
        </w:numPr>
        <w:jc w:val="both"/>
        <w:rPr>
          <w:lang w:val="sk-SK"/>
        </w:rPr>
      </w:pPr>
      <w:r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62E37094" w14:textId="77777777" w:rsidR="00BB1F43" w:rsidRDefault="00BB1F43" w:rsidP="00BB1F43">
      <w:pPr>
        <w:numPr>
          <w:ilvl w:val="0"/>
          <w:numId w:val="22"/>
        </w:numPr>
        <w:rPr>
          <w:lang w:val="sk-SK"/>
        </w:rPr>
      </w:pPr>
      <w:r w:rsidRPr="00A04B6C">
        <w:rPr>
          <w:lang w:val="sk-SK"/>
        </w:rPr>
        <w:t>V prípade nulového nárastu  prijímateľov sociálnej služby bude aj nulový nárast opatrovateliek</w:t>
      </w:r>
    </w:p>
    <w:p w14:paraId="4A62CDA2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4BF1053E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4B77A0F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766C06E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Sociálna služba v zariadení</w:t>
            </w:r>
          </w:p>
        </w:tc>
      </w:tr>
      <w:tr w:rsidR="00BB1F43" w14:paraId="159DED78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862E7B9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5609A00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60093CA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pobytovej sociálnej služby pre obyvateľov obce v registrovanom zariadení na VÚC</w:t>
            </w:r>
          </w:p>
          <w:p w14:paraId="3F32A983" w14:textId="77777777" w:rsidR="00BB1F43" w:rsidRDefault="00BB1F43" w:rsidP="003C06DB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BB1F43" w14:paraId="7A211107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6ABD721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968F237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77DACDBB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1972CB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F9AFCA2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5DD29104" w14:textId="77777777" w:rsidTr="003C06DB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0137AF1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26603AB5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Nitriansky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54B8EC59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54FEDD2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766362CF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2121CFE" w14:textId="77777777" w:rsidR="00BB1F43" w:rsidRDefault="00BB1F43" w:rsidP="00BB1F43">
      <w:pPr>
        <w:rPr>
          <w:lang w:val="sk-SK"/>
        </w:rPr>
      </w:pPr>
    </w:p>
    <w:p w14:paraId="3BEF349C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62C213B8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4A7B6BE2" w14:textId="77777777" w:rsidR="00BB1F43" w:rsidRDefault="00BB1F43" w:rsidP="00BB1F43">
      <w:pPr>
        <w:rPr>
          <w:lang w:val="sk-SK"/>
        </w:rPr>
      </w:pPr>
    </w:p>
    <w:p w14:paraId="7BE6A878" w14:textId="77777777" w:rsidR="00BB1F43" w:rsidRDefault="00BB1F43" w:rsidP="00BB1F43">
      <w:pPr>
        <w:rPr>
          <w:lang w:val="sk-SK"/>
        </w:rPr>
      </w:pPr>
    </w:p>
    <w:p w14:paraId="5ADA0EF6" w14:textId="77777777" w:rsidR="00BB1F43" w:rsidRDefault="00BB1F43" w:rsidP="00BB1F43">
      <w:pPr>
        <w:rPr>
          <w:lang w:val="sk-SK"/>
        </w:rPr>
      </w:pPr>
    </w:p>
    <w:p w14:paraId="7A7CC782" w14:textId="77777777" w:rsidR="00BB1F43" w:rsidRDefault="00BB1F43" w:rsidP="00BB1F43">
      <w:pPr>
        <w:rPr>
          <w:lang w:val="sk-SK"/>
        </w:rPr>
      </w:pPr>
    </w:p>
    <w:p w14:paraId="1FFEC5C2" w14:textId="77777777" w:rsidR="00BB1F43" w:rsidRDefault="00BB1F43" w:rsidP="00BB1F43">
      <w:pPr>
        <w:rPr>
          <w:lang w:val="sk-SK"/>
        </w:rPr>
      </w:pPr>
    </w:p>
    <w:p w14:paraId="0BF55CF3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60DB9E96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EFB95F7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4B50DB4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Stravovanie starších a odkázaných osôb, vrátane detí</w:t>
            </w:r>
          </w:p>
        </w:tc>
      </w:tr>
      <w:tr w:rsidR="00BB1F43" w14:paraId="2CB68FDA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45FC56B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9258D69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0AED26E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možnosti  stravovania</w:t>
            </w:r>
          </w:p>
          <w:p w14:paraId="0DCBA546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finančnej podpory stravovania</w:t>
            </w:r>
          </w:p>
          <w:p w14:paraId="589023B4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potravinovej pomoci</w:t>
            </w:r>
          </w:p>
        </w:tc>
      </w:tr>
      <w:tr w:rsidR="00BB1F43" w14:paraId="7BB885F5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2B96167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CDAA9FF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3DB78369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0F7FE8A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4ECDBC1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329BAC42" w14:textId="77777777" w:rsidTr="003C06DB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4391635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5D15B888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25552BF9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Šaľa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4F84BEE1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92C36BF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03CFDE6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Väčšina občanov obce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v prípade potreby stravu odoberá od registrovaného dodávateľa stravy</w:t>
      </w:r>
      <w:r w:rsidRPr="00112462">
        <w:rPr>
          <w:lang w:val="sk-SK"/>
        </w:rPr>
        <w:t xml:space="preserve">,  v prípade zvýšeného záujmu o túto prioritu č.3 bude obec </w:t>
      </w:r>
      <w:r>
        <w:rPr>
          <w:rFonts w:cs="Arial"/>
          <w:sz w:val="18"/>
          <w:szCs w:val="18"/>
          <w:lang w:val="sk-SK"/>
        </w:rPr>
        <w:t>Horná Kráľová</w:t>
      </w:r>
      <w:r w:rsidRPr="00112462">
        <w:rPr>
          <w:lang w:val="sk-SK"/>
        </w:rPr>
        <w:t xml:space="preserve"> postupovať špecifickým spôsobom s prihliadnutím na požiadavky občanov.</w:t>
      </w:r>
    </w:p>
    <w:p w14:paraId="4EE54974" w14:textId="77777777" w:rsidR="00BB1F43" w:rsidRDefault="00BB1F43" w:rsidP="00BB1F43">
      <w:pPr>
        <w:rPr>
          <w:lang w:val="sk-SK"/>
        </w:rPr>
      </w:pPr>
    </w:p>
    <w:p w14:paraId="4D3FCC5E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6F60B752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3901B33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A704054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Integrácia detí vo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výchovno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–vzdelávacom procese</w:t>
            </w:r>
          </w:p>
        </w:tc>
      </w:tr>
      <w:tr w:rsidR="00BB1F43" w14:paraId="7F4C2711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C65B8B3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56BAB3C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E94C82E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Individuálny prístup pri integrácií detí vo vyučovacom procese so zdravotným znevýhodnením, zo sociálne znevýhodneného prostredia alebo s nadaním</w:t>
            </w:r>
          </w:p>
          <w:p w14:paraId="0CD06D12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asistenta učiteľa</w:t>
            </w:r>
          </w:p>
          <w:p w14:paraId="32F515A5" w14:textId="77777777" w:rsidR="00BB1F43" w:rsidRDefault="00BB1F43" w:rsidP="003C06DB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BB1F43" w14:paraId="61340E45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783A5FF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083F3FE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5D91F718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5145359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7CE39F4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0F850B3B" w14:textId="77777777" w:rsidTr="003C06DB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3C12910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64512061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75413B7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E0C8F4D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2E27801" w14:textId="77777777" w:rsidR="00BB1F43" w:rsidRDefault="00BB1F43" w:rsidP="00BB1F4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predikovať ročný prírastok záujmu o prioritu č.4, </w:t>
      </w:r>
      <w:r w:rsidRPr="00C71CC5">
        <w:rPr>
          <w:lang w:val="sk-SK"/>
        </w:rPr>
        <w:t xml:space="preserve">bude postupovať špecifickým spôsobom </w:t>
      </w:r>
      <w:r>
        <w:rPr>
          <w:lang w:val="sk-SK"/>
        </w:rPr>
        <w:t xml:space="preserve">individuálne </w:t>
      </w:r>
      <w:r w:rsidRPr="00C71CC5">
        <w:rPr>
          <w:lang w:val="sk-SK"/>
        </w:rPr>
        <w:t xml:space="preserve">u každého dieťaťa so špeciálnymi </w:t>
      </w:r>
      <w:proofErr w:type="spellStart"/>
      <w:r w:rsidRPr="00C71CC5">
        <w:rPr>
          <w:lang w:val="sk-SK"/>
        </w:rPr>
        <w:t>výchovno</w:t>
      </w:r>
      <w:proofErr w:type="spellEnd"/>
      <w:r w:rsidRPr="00C71CC5">
        <w:rPr>
          <w:lang w:val="sk-SK"/>
        </w:rPr>
        <w:t xml:space="preserve"> – vzdelávacími potrebami.</w:t>
      </w:r>
    </w:p>
    <w:p w14:paraId="0522A219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0CF82F62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CB1437E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7770B45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Spoločensky neprispôsobivé osoby</w:t>
            </w:r>
          </w:p>
        </w:tc>
      </w:tr>
      <w:tr w:rsidR="00BB1F43" w14:paraId="00656D1F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83E89DC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23B8CCD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19539B6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Osobitný príjemca dávky</w:t>
            </w:r>
          </w:p>
          <w:p w14:paraId="14D3DF87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Začlenenie spoločensky neprispôsobivých osôb do spoločenského života</w:t>
            </w:r>
          </w:p>
          <w:p w14:paraId="1F32F172" w14:textId="77777777" w:rsidR="00BB1F43" w:rsidRDefault="00BB1F43" w:rsidP="003C06DB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BB1F43" w14:paraId="7C97364B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E17F569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82E8B00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5F556231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00ADD6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BDC5929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3E70AD79" w14:textId="77777777" w:rsidTr="003C06DB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9A4EC02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76FEEC61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Šaľa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CBF3568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3BBDADF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8C83D4E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uvedenú prioritu č.5,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akcentom na uspokojenie jeho potrieb a požiadaviek.</w:t>
      </w:r>
    </w:p>
    <w:p w14:paraId="14E4BE31" w14:textId="77777777" w:rsidR="00BB1F43" w:rsidRDefault="00BB1F43" w:rsidP="00BB1F43">
      <w:pPr>
        <w:rPr>
          <w:lang w:val="sk-SK"/>
        </w:rPr>
      </w:pPr>
    </w:p>
    <w:p w14:paraId="26612403" w14:textId="77777777" w:rsidR="00BB1F43" w:rsidRDefault="00BB1F43" w:rsidP="00BB1F43">
      <w:pPr>
        <w:rPr>
          <w:lang w:val="sk-SK"/>
        </w:rPr>
      </w:pPr>
    </w:p>
    <w:p w14:paraId="77AF4221" w14:textId="77777777" w:rsidR="00BB1F43" w:rsidRDefault="00BB1F43" w:rsidP="00BB1F43">
      <w:pPr>
        <w:rPr>
          <w:lang w:val="sk-SK"/>
        </w:rPr>
      </w:pPr>
    </w:p>
    <w:p w14:paraId="1988F14A" w14:textId="77777777" w:rsidR="00BB1F43" w:rsidRDefault="00BB1F43" w:rsidP="00BB1F43">
      <w:pPr>
        <w:rPr>
          <w:lang w:val="sk-SK"/>
        </w:rPr>
      </w:pPr>
    </w:p>
    <w:p w14:paraId="359D5CC1" w14:textId="77777777" w:rsidR="00BB1F43" w:rsidRDefault="00BB1F43" w:rsidP="00BB1F43">
      <w:pPr>
        <w:rPr>
          <w:lang w:val="sk-SK"/>
        </w:rPr>
      </w:pPr>
    </w:p>
    <w:p w14:paraId="70FC2CC8" w14:textId="77777777" w:rsidR="00BB1F43" w:rsidRDefault="00BB1F43" w:rsidP="00BB1F43">
      <w:pPr>
        <w:rPr>
          <w:lang w:val="sk-SK"/>
        </w:rPr>
      </w:pPr>
    </w:p>
    <w:p w14:paraId="154ED83D" w14:textId="77777777" w:rsidR="00BB1F43" w:rsidRDefault="00BB1F43" w:rsidP="00BB1F43">
      <w:pPr>
        <w:rPr>
          <w:lang w:val="sk-SK"/>
        </w:rPr>
      </w:pPr>
    </w:p>
    <w:p w14:paraId="0CCA5F13" w14:textId="77777777" w:rsidR="00BB1F43" w:rsidRDefault="00BB1F43" w:rsidP="00BB1F43">
      <w:pPr>
        <w:rPr>
          <w:lang w:val="sk-SK"/>
        </w:rPr>
      </w:pPr>
    </w:p>
    <w:p w14:paraId="4AAE173F" w14:textId="77777777" w:rsidR="00BB1F43" w:rsidRDefault="00BB1F43" w:rsidP="00BB1F43">
      <w:pPr>
        <w:rPr>
          <w:lang w:val="sk-SK"/>
        </w:rPr>
      </w:pPr>
    </w:p>
    <w:p w14:paraId="13BEA055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0D3739A3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319AB8F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AD735C9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Nezamestnaní</w:t>
            </w:r>
          </w:p>
        </w:tc>
      </w:tr>
      <w:tr w:rsidR="00BB1F43" w14:paraId="43482E44" w14:textId="77777777" w:rsidTr="003C06DB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AAADEFC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83928F0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33E44C4A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Pracovné návyky </w:t>
            </w:r>
          </w:p>
          <w:p w14:paraId="584F8933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 s ÚPSVaR pri hľadaní zamestnania</w:t>
            </w:r>
          </w:p>
          <w:p w14:paraId="7E4F4CF4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Pomoc pri rekvalifikácií </w:t>
            </w:r>
          </w:p>
        </w:tc>
      </w:tr>
      <w:tr w:rsidR="00BB1F43" w14:paraId="3ADDA374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323C9D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F02D622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01DDB217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3D46F7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7C4BEEF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340863CC" w14:textId="77777777" w:rsidTr="003C06DB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105D8F9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4861A046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ÚPSVaR Šaľa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44E89C6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0E94E0B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5163DA08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uvedenú prioritu č.6,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 xml:space="preserve">občana s využitím ponuky projektovej spolupráce </w:t>
      </w:r>
      <w:r>
        <w:rPr>
          <w:rFonts w:cs="Arial"/>
          <w:sz w:val="18"/>
          <w:szCs w:val="18"/>
          <w:lang w:val="sk-SK"/>
        </w:rPr>
        <w:t>ÚPSVaR Šaľa.</w:t>
      </w:r>
      <w:r>
        <w:rPr>
          <w:lang w:val="sk-SK"/>
        </w:rPr>
        <w:t xml:space="preserve"> </w:t>
      </w:r>
    </w:p>
    <w:p w14:paraId="7EB03D2B" w14:textId="77777777" w:rsidR="00BB1F43" w:rsidRDefault="00BB1F43" w:rsidP="00BB1F43">
      <w:pPr>
        <w:jc w:val="both"/>
        <w:rPr>
          <w:lang w:val="sk-SK"/>
        </w:rPr>
      </w:pPr>
    </w:p>
    <w:p w14:paraId="4A2799C6" w14:textId="77777777" w:rsidR="00BB1F43" w:rsidRDefault="00BB1F43" w:rsidP="00BB1F43">
      <w:pPr>
        <w:rPr>
          <w:lang w:val="sk-SK"/>
        </w:rPr>
      </w:pPr>
    </w:p>
    <w:p w14:paraId="6C432435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4C5522FF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6D0F8F1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9EB20C5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bezbariérovosti v obci</w:t>
            </w:r>
          </w:p>
        </w:tc>
      </w:tr>
      <w:tr w:rsidR="00BB1F43" w14:paraId="71D29CF2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92C6D2C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8651756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93D1CE1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5889A706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33D96F5E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379228FD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7D3B4274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65716675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4A747C55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</w:tc>
      </w:tr>
      <w:tr w:rsidR="00BB1F43" w14:paraId="5E20E973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7DBE879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A724DD7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189577B1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FA8D16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A75E9C1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BB1F43" w14:paraId="75AF6CA2" w14:textId="77777777" w:rsidTr="003C06DB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91D8E67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3DECDBBC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  <w:p w14:paraId="42B69EBA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MPSVaR</w:t>
            </w:r>
          </w:p>
          <w:p w14:paraId="72F420D5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Nitriansky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A9C6E5D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 z MPSVaR</w:t>
            </w:r>
          </w:p>
          <w:p w14:paraId="7E42974F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výťažok z lotérie</w:t>
            </w:r>
          </w:p>
          <w:p w14:paraId="5BB3B45F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181B9853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BB1F43" w14:paraId="2090CBA5" w14:textId="77777777" w:rsidTr="003C06DB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5E783CD" w14:textId="77777777" w:rsidR="00BB1F43" w:rsidRDefault="00BB1F43" w:rsidP="003C06DB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DB84089" w14:textId="77777777" w:rsidR="00BB1F43" w:rsidRDefault="00BB1F43" w:rsidP="003C06DB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6DE146CA" w14:textId="77777777" w:rsidR="00BB1F43" w:rsidRDefault="00BB1F43" w:rsidP="00BB1F43">
      <w:pPr>
        <w:jc w:val="center"/>
        <w:rPr>
          <w:rFonts w:ascii="Arial Narrow" w:hAnsi="Arial Narrow"/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7665A904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uvedenú prioritu č.7, pri prípadnej rekonštrukcií objektov v majetku obce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a na základe požiadaviek občanov bude postupovať špecifickým spôsobom.</w:t>
      </w:r>
    </w:p>
    <w:p w14:paraId="3512058D" w14:textId="77777777" w:rsidR="00BB1F43" w:rsidRDefault="00BB1F43" w:rsidP="00BB1F43">
      <w:pPr>
        <w:jc w:val="both"/>
        <w:rPr>
          <w:lang w:val="sk-SK"/>
        </w:rPr>
      </w:pPr>
    </w:p>
    <w:p w14:paraId="0F6BB8E2" w14:textId="77777777" w:rsidR="00BB1F43" w:rsidRDefault="00BB1F43" w:rsidP="00BB1F43">
      <w:pPr>
        <w:jc w:val="both"/>
        <w:rPr>
          <w:lang w:val="sk-SK"/>
        </w:rPr>
      </w:pPr>
    </w:p>
    <w:p w14:paraId="32A07498" w14:textId="77777777" w:rsidR="00BB1F43" w:rsidRDefault="00BB1F43" w:rsidP="00BB1F43">
      <w:pPr>
        <w:jc w:val="both"/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7F98F94B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0A5B16D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F948400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Legislatíva, Registrácia nových sociálnych služieb</w:t>
            </w:r>
          </w:p>
        </w:tc>
      </w:tr>
      <w:tr w:rsidR="00BB1F43" w14:paraId="2D15D3E9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AA0B7D8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72B9AE36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585D382A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Vypracovanie a schválenie VZN a zásady finančnej podpory v oblasti sociálnych služieb </w:t>
            </w:r>
          </w:p>
          <w:p w14:paraId="0B40887D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Novelizácia</w:t>
            </w:r>
          </w:p>
          <w:p w14:paraId="45C0E619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Registrácia sociálnych služieb na VÚC –  podľa potreby </w:t>
            </w:r>
          </w:p>
          <w:p w14:paraId="144819E3" w14:textId="77777777" w:rsidR="00BB1F43" w:rsidRDefault="00BB1F43" w:rsidP="003C06DB">
            <w:pPr>
              <w:tabs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BB1F43" w14:paraId="2912A72B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96F5F32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0A3DAEF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06EFE656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BA3D3C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670005EB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2C7DFC14" w14:textId="77777777" w:rsidTr="003C06DB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C641C2D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6799C742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Nitriansky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17E11CF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783C68D9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>Kvantifikácia potrebnej kapacity sociálnych služieb</w:t>
      </w:r>
    </w:p>
    <w:p w14:paraId="408F4804" w14:textId="77777777" w:rsidR="00BB1F43" w:rsidRDefault="00BB1F43" w:rsidP="00BB1F4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nový druh sociálnej služby v obci. V budúcnosti bude prihliadať na požiadavky občanov a potrebnú sociálnu službu zaregistruje na VUC.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1A9AC731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3CA8C9B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C80F745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Bytová výstavba a podpora obnovy bytového fondu</w:t>
            </w:r>
          </w:p>
        </w:tc>
      </w:tr>
      <w:tr w:rsidR="00BB1F43" w14:paraId="0D16FFA6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ED87453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0F35F9C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3A793C6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proofErr w:type="spellStart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</w:t>
            </w:r>
            <w:proofErr w:type="spellEnd"/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 xml:space="preserve"> fáza:</w:t>
            </w:r>
          </w:p>
          <w:p w14:paraId="2EDD044C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Vysporiadanie vlastníckych vzťahov</w:t>
            </w:r>
          </w:p>
          <w:p w14:paraId="6FFAAAA1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7E70C637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47712331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5A5FE857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2C612DC5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2725A214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  <w:p w14:paraId="69C7A5FD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Kolaudácia </w:t>
            </w:r>
          </w:p>
          <w:p w14:paraId="2B37DB1D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Fáza po realizácií:</w:t>
            </w:r>
          </w:p>
          <w:p w14:paraId="18DDB936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Kvalitné sociálne prostredie</w:t>
            </w:r>
          </w:p>
        </w:tc>
      </w:tr>
      <w:tr w:rsidR="00BB1F43" w14:paraId="2FB11ADB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65A2B2B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C36DC61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6D2109A9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85FFE14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55A319C9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BB1F43" w14:paraId="56E486FA" w14:textId="77777777" w:rsidTr="003C06DB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77C89D6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6FC0B0E1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Štátny fond</w:t>
            </w:r>
          </w:p>
          <w:p w14:paraId="4E4E9548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7C1DA93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22EB1711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vlastné zdroje</w:t>
            </w:r>
          </w:p>
          <w:p w14:paraId="2FE09C9A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BB1F43" w14:paraId="11A1A1A2" w14:textId="77777777" w:rsidTr="003C06DB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81B0628" w14:textId="77777777" w:rsidR="00BB1F43" w:rsidRDefault="00BB1F43" w:rsidP="003C06DB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FC7DE22" w14:textId="77777777" w:rsidR="00BB1F43" w:rsidRDefault="00BB1F43" w:rsidP="003C06DB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0C2912F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3485692" w14:textId="77777777" w:rsidR="00BB1F43" w:rsidRDefault="00BB1F43" w:rsidP="00BB1F4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uvedenú prioritu č.9,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potrieb a požiadaviek.</w:t>
      </w:r>
    </w:p>
    <w:p w14:paraId="492DF61B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4A0391C4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34751AA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21490CA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Vybudovanie cyklotrasy</w:t>
            </w:r>
          </w:p>
        </w:tc>
      </w:tr>
      <w:tr w:rsidR="00BB1F43" w14:paraId="6C6E22F0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5FBEAC4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C6A1D86" w14:textId="77777777" w:rsidR="00BB1F43" w:rsidRDefault="00BB1F43" w:rsidP="003C06DB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7DFB599E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aktívneho športového vyžitia seniorov a mládeže</w:t>
            </w:r>
          </w:p>
          <w:p w14:paraId="2EAA0E97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Rehabilitácia zdravotne postihnutých</w:t>
            </w:r>
          </w:p>
          <w:p w14:paraId="4CFE8B00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Bezpečný presun obyvateľstva</w:t>
            </w:r>
          </w:p>
          <w:p w14:paraId="5C27582A" w14:textId="77777777" w:rsidR="00BB1F43" w:rsidRDefault="00BB1F43" w:rsidP="003C06DB">
            <w:pPr>
              <w:jc w:val="both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BB1F43" w14:paraId="23EAC4E8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83F4FAA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FE01DFA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4487BBBC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090BDE5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BD1A3DA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BB1F43" w14:paraId="6D61CA04" w14:textId="77777777" w:rsidTr="003C06DB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63A02ED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1A8EF998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Ministerstvo Financií a </w:t>
            </w:r>
            <w:proofErr w:type="spellStart"/>
            <w:r>
              <w:rPr>
                <w:sz w:val="18"/>
                <w:szCs w:val="18"/>
                <w:lang w:val="sk-SK"/>
              </w:rPr>
              <w:t>PSVaR</w:t>
            </w:r>
            <w:proofErr w:type="spellEnd"/>
          </w:p>
          <w:p w14:paraId="7A09F83C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Nitriansky </w:t>
            </w:r>
            <w:r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6B850297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8C1512A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5B53B144" w14:textId="77777777" w:rsidR="00BB1F43" w:rsidRDefault="00BB1F43" w:rsidP="003C06DB">
            <w:pPr>
              <w:numPr>
                <w:ilvl w:val="0"/>
                <w:numId w:val="7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vlastné zdroje pre </w:t>
            </w:r>
            <w:proofErr w:type="spellStart"/>
            <w:r>
              <w:rPr>
                <w:rFonts w:cs="Arial"/>
                <w:sz w:val="18"/>
                <w:szCs w:val="18"/>
                <w:lang w:val="sk-SK"/>
              </w:rPr>
              <w:t>kofinancovanie</w:t>
            </w:r>
            <w:proofErr w:type="spellEnd"/>
            <w:r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34C464F5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BB1F43" w14:paraId="5265DCF1" w14:textId="77777777" w:rsidTr="003C06DB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B8FF270" w14:textId="77777777" w:rsidR="00BB1F43" w:rsidRDefault="00BB1F43" w:rsidP="003C06DB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C549D9C" w14:textId="77777777" w:rsidR="00BB1F43" w:rsidRDefault="00BB1F43" w:rsidP="003C06DB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  <w:p w14:paraId="152F4B3B" w14:textId="77777777" w:rsidR="00BB1F43" w:rsidRDefault="00BB1F43" w:rsidP="003C06DB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8D9E078" w14:textId="77777777" w:rsidR="00BB1F43" w:rsidRPr="00992EC7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49852A0B" w14:textId="77777777" w:rsidR="00BB1F43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predpokladať ročný prírastok záujmu o uvedenú prioritu č.10, bude </w:t>
      </w:r>
      <w:r w:rsidRPr="00C71CC5">
        <w:rPr>
          <w:lang w:val="sk-SK"/>
        </w:rPr>
        <w:t>postupovať špecifickým spôsobom</w:t>
      </w:r>
      <w:r>
        <w:rPr>
          <w:lang w:val="sk-SK"/>
        </w:rPr>
        <w:t xml:space="preserve"> individuálne u každého</w:t>
      </w:r>
      <w:r w:rsidRPr="00C71CC5">
        <w:rPr>
          <w:lang w:val="sk-SK"/>
        </w:rPr>
        <w:t xml:space="preserve"> </w:t>
      </w:r>
      <w:r>
        <w:rPr>
          <w:lang w:val="sk-SK"/>
        </w:rPr>
        <w:t>občana s rešpektovaním jeho požiadaviek.</w:t>
      </w:r>
    </w:p>
    <w:p w14:paraId="14AAC8A8" w14:textId="77777777" w:rsidR="00BB1F43" w:rsidRDefault="00BB1F43" w:rsidP="00BB1F4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BB1F43" w14:paraId="1C74B73C" w14:textId="77777777" w:rsidTr="003C06DB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6E094A4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20B35FF3" w14:textId="77777777" w:rsidR="00BB1F43" w:rsidRDefault="00BB1F43" w:rsidP="003C06DB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Vytvorenie zariadenia sociálnych služieb a podpora poskytovania sociálnej služby pre potreby obce </w:t>
            </w:r>
          </w:p>
        </w:tc>
      </w:tr>
      <w:tr w:rsidR="00BB1F43" w14:paraId="4269B96E" w14:textId="77777777" w:rsidTr="003C06DB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4A636FD" w14:textId="77777777" w:rsidR="00BB1F43" w:rsidRDefault="00BB1F43" w:rsidP="003C06DB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798589C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Spolupráca</w:t>
            </w:r>
          </w:p>
          <w:p w14:paraId="6A8C2433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Podpora poskytovateľa</w:t>
            </w:r>
          </w:p>
          <w:p w14:paraId="1D5595F7" w14:textId="77777777" w:rsidR="00BB1F43" w:rsidRDefault="00BB1F43" w:rsidP="00BB1F43">
            <w:pPr>
              <w:numPr>
                <w:ilvl w:val="0"/>
                <w:numId w:val="5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</w:t>
            </w:r>
          </w:p>
          <w:p w14:paraId="7766EB9C" w14:textId="77777777" w:rsidR="00BB1F43" w:rsidRDefault="00BB1F43" w:rsidP="003C06DB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     prostredí</w:t>
            </w:r>
          </w:p>
        </w:tc>
      </w:tr>
      <w:tr w:rsidR="00BB1F43" w14:paraId="3868736E" w14:textId="77777777" w:rsidTr="003C06DB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CFB913E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9FFE107" w14:textId="77777777" w:rsidR="00BB1F43" w:rsidRDefault="00BB1F43" w:rsidP="003C06DB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2023 – 2030</w:t>
            </w:r>
          </w:p>
        </w:tc>
      </w:tr>
      <w:tr w:rsidR="00BB1F43" w14:paraId="32DA7ABF" w14:textId="77777777" w:rsidTr="003C06DB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A210B0B" w14:textId="77777777" w:rsidR="00BB1F43" w:rsidRDefault="00BB1F43" w:rsidP="003C06DB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0B174CD" w14:textId="77777777" w:rsidR="00BB1F43" w:rsidRDefault="00BB1F43" w:rsidP="003C06DB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BB1F43" w14:paraId="323AD5EF" w14:textId="77777777" w:rsidTr="003C06DB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2A3B38E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5D2BF61C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>Obec Horná Kráľová</w:t>
            </w:r>
          </w:p>
          <w:p w14:paraId="7A8D761C" w14:textId="77777777" w:rsidR="00BB1F43" w:rsidRDefault="00BB1F43" w:rsidP="00BB1F43">
            <w:pPr>
              <w:numPr>
                <w:ilvl w:val="0"/>
                <w:numId w:val="6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Nitriansky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FF918D8" w14:textId="77777777" w:rsidR="00BB1F43" w:rsidRDefault="00BB1F43" w:rsidP="003C06DB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BB1F43" w14:paraId="19405DC6" w14:textId="77777777" w:rsidTr="003C06DB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162E05E6" w14:textId="77777777" w:rsidR="00BB1F43" w:rsidRDefault="00BB1F43" w:rsidP="003C06DB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EA4F462" w14:textId="77777777" w:rsidR="00BB1F43" w:rsidRDefault="00BB1F43" w:rsidP="003C06DB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555A264E" w14:textId="77777777" w:rsidR="00BB1F43" w:rsidRPr="00A04B6C" w:rsidRDefault="00BB1F43" w:rsidP="00BB1F43">
      <w:pPr>
        <w:jc w:val="center"/>
        <w:rPr>
          <w:b/>
          <w:lang w:val="sk-SK"/>
        </w:rPr>
      </w:pPr>
      <w:r w:rsidRPr="00992EC7">
        <w:rPr>
          <w:rFonts w:ascii="Arial Narrow" w:hAnsi="Arial Narrow"/>
          <w:b/>
          <w:lang w:val="sk-SK"/>
        </w:rPr>
        <w:t xml:space="preserve">Kvantifikácia potrebnej kapacity </w:t>
      </w:r>
    </w:p>
    <w:p w14:paraId="7E7C7312" w14:textId="77777777" w:rsidR="00BB1F43" w:rsidRPr="005579C9" w:rsidRDefault="00BB1F43" w:rsidP="00BB1F43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Horná Kráľová</w:t>
      </w:r>
      <w:r>
        <w:rPr>
          <w:lang w:val="sk-SK"/>
        </w:rPr>
        <w:t xml:space="preserve"> nedokáže predikovať ročný prírastok záujmu o uvedenú prioritu č.11, </w:t>
      </w:r>
      <w:r w:rsidRPr="00C71CC5">
        <w:rPr>
          <w:lang w:val="sk-SK"/>
        </w:rPr>
        <w:t>bude postupovať špecifickým spôsobom</w:t>
      </w:r>
      <w:r>
        <w:rPr>
          <w:lang w:val="sk-SK"/>
        </w:rPr>
        <w:t xml:space="preserve"> podľa nárastu potrieb a záujmu občanov obce </w:t>
      </w:r>
      <w:r>
        <w:rPr>
          <w:rFonts w:cs="Arial"/>
          <w:sz w:val="18"/>
          <w:szCs w:val="18"/>
          <w:lang w:val="sk-SK"/>
        </w:rPr>
        <w:t>Horná Kráľová.</w:t>
      </w:r>
    </w:p>
    <w:p w14:paraId="7383E785" w14:textId="77777777" w:rsidR="00BB1F43" w:rsidRPr="00672A84" w:rsidRDefault="00BB1F43" w:rsidP="00BB1F43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>Záver</w:t>
      </w:r>
    </w:p>
    <w:p w14:paraId="2655BF4C" w14:textId="77777777" w:rsidR="00BB1F43" w:rsidRDefault="00BB1F43" w:rsidP="00BB1F43">
      <w:pPr>
        <w:rPr>
          <w:lang w:val="sk-SK"/>
        </w:rPr>
      </w:pPr>
    </w:p>
    <w:p w14:paraId="42988254" w14:textId="77777777" w:rsidR="00BB1F43" w:rsidRDefault="00BB1F43" w:rsidP="00BB1F43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Obec preto musí využívať aj iné zdroje financovania. </w:t>
      </w:r>
    </w:p>
    <w:p w14:paraId="6FCCA170" w14:textId="77777777" w:rsidR="00BB1F43" w:rsidRDefault="00BB1F43" w:rsidP="00BB1F4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obce zo štátneho rozpočtu boli značne obmedzené. Predsudky medzi obyvateľmi v obci nie sú také priepastné ako to poznáme v iných obciach. Už len preto si zaslúžia pozornosť a podporu štátnych orgánov na zlepšenie životných podmienok tunajších ľudí.        </w:t>
      </w:r>
    </w:p>
    <w:p w14:paraId="185A261F" w14:textId="77777777" w:rsidR="00BB1F43" w:rsidRDefault="00BB1F43" w:rsidP="00BB1F43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55754468" w14:textId="77777777" w:rsidR="00BB1F43" w:rsidRPr="00A40EA2" w:rsidRDefault="00BB1F43" w:rsidP="00BB1F4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Horná Kráľová, máj 2023</w:t>
      </w:r>
    </w:p>
    <w:p w14:paraId="0ECE3F1F" w14:textId="77777777" w:rsidR="00BB1F43" w:rsidRPr="00A40EA2" w:rsidRDefault="00BB1F43" w:rsidP="00BB1F4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3B66A97F" w14:textId="77777777" w:rsidR="00BB1F43" w:rsidRDefault="00BB1F43" w:rsidP="00BB1F43">
      <w:pPr>
        <w:jc w:val="both"/>
        <w:rPr>
          <w:lang w:val="sk-SK"/>
        </w:rPr>
      </w:pPr>
    </w:p>
    <w:p w14:paraId="339018E5" w14:textId="77777777" w:rsidR="00BB1F43" w:rsidRDefault="00BB1F43" w:rsidP="00BB1F43">
      <w:pPr>
        <w:jc w:val="both"/>
        <w:rPr>
          <w:lang w:val="sk-SK"/>
        </w:rPr>
      </w:pPr>
    </w:p>
    <w:p w14:paraId="6B8DB596" w14:textId="6C81330B" w:rsidR="00BB1F43" w:rsidRPr="00F06391" w:rsidRDefault="00BB1F43" w:rsidP="00BB1F43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k-SK"/>
        </w:rPr>
        <w:t xml:space="preserve">        </w:t>
      </w:r>
    </w:p>
    <w:p w14:paraId="367C201F" w14:textId="77777777" w:rsidR="00BB1F43" w:rsidRDefault="00BB1F43" w:rsidP="00BB1F4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2E91D00" w14:textId="77777777" w:rsidR="00BB1F43" w:rsidRDefault="00BB1F43" w:rsidP="00BB1F4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40A7DBD" w14:textId="77777777" w:rsidR="00BB1F43" w:rsidRPr="006A0281" w:rsidRDefault="00BB1F43" w:rsidP="00BB1F43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Ing. Peter Šoka</w:t>
      </w:r>
    </w:p>
    <w:p w14:paraId="3186955A" w14:textId="77777777" w:rsidR="00BB1F43" w:rsidRDefault="00BB1F43" w:rsidP="00BB1F43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starosta obce</w:t>
      </w:r>
    </w:p>
    <w:p w14:paraId="0C84259F" w14:textId="2E48A7BE" w:rsidR="009819D6" w:rsidRDefault="001B189F" w:rsidP="00247A21">
      <w:pPr>
        <w:pStyle w:val="Prvzarkazkladnhotextu2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lang w:val="sk-SK"/>
        </w:rPr>
        <w:t xml:space="preserve">                                                               </w:t>
      </w:r>
      <w:r w:rsidR="002613AC">
        <w:rPr>
          <w:rFonts w:ascii="Arial" w:hAnsi="Arial" w:cs="Arial"/>
          <w:sz w:val="24"/>
          <w:szCs w:val="24"/>
          <w:lang w:val="sk-SK"/>
        </w:rPr>
        <w:t xml:space="preserve">                                     </w:t>
      </w:r>
    </w:p>
    <w:p w14:paraId="44A40546" w14:textId="77777777" w:rsidR="002C5623" w:rsidRDefault="002C5623">
      <w:pPr>
        <w:rPr>
          <w:rFonts w:ascii="Arial" w:hAnsi="Arial" w:cs="Arial"/>
          <w:sz w:val="24"/>
          <w:szCs w:val="24"/>
          <w:lang w:val="sk-SK"/>
        </w:rPr>
      </w:pPr>
      <w:r w:rsidRPr="002C5623">
        <w:rPr>
          <w:rFonts w:ascii="Arial" w:hAnsi="Arial" w:cs="Arial"/>
          <w:sz w:val="24"/>
          <w:szCs w:val="24"/>
          <w:lang w:val="sk-SK"/>
        </w:rPr>
        <w:t>Vyvesené na úradnej tabuli</w:t>
      </w:r>
      <w:r w:rsidR="00F34476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 dňa ................</w:t>
      </w:r>
    </w:p>
    <w:p w14:paraId="636B3754" w14:textId="77777777" w:rsidR="002C5623" w:rsidRPr="002C5623" w:rsidRDefault="00F3447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Zvesené z úradnej tabule </w:t>
      </w:r>
      <w:r w:rsidR="002C5623">
        <w:rPr>
          <w:rFonts w:ascii="Arial" w:hAnsi="Arial" w:cs="Arial"/>
          <w:sz w:val="24"/>
          <w:szCs w:val="24"/>
          <w:lang w:val="sk-SK"/>
        </w:rPr>
        <w:t xml:space="preserve"> dňa ...................</w:t>
      </w:r>
    </w:p>
    <w:sectPr w:rsidR="002C5623" w:rsidRPr="002C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BDFA" w14:textId="77777777" w:rsidR="00333748" w:rsidRDefault="00333748" w:rsidP="00EF05AA">
      <w:r>
        <w:separator/>
      </w:r>
    </w:p>
  </w:endnote>
  <w:endnote w:type="continuationSeparator" w:id="0">
    <w:p w14:paraId="2E2BA353" w14:textId="77777777" w:rsidR="00333748" w:rsidRDefault="00333748" w:rsidP="00E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F467" w14:textId="77777777" w:rsidR="00333748" w:rsidRDefault="00333748" w:rsidP="00EF05AA">
      <w:r>
        <w:separator/>
      </w:r>
    </w:p>
  </w:footnote>
  <w:footnote w:type="continuationSeparator" w:id="0">
    <w:p w14:paraId="537A8D8B" w14:textId="77777777" w:rsidR="00333748" w:rsidRDefault="00333748" w:rsidP="00EF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5BA0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/>
      </w:rPr>
    </w:lvl>
  </w:abstractNum>
  <w:abstractNum w:abstractNumId="5" w15:restartNumberingAfterBreak="0">
    <w:nsid w:val="00A32A8C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0DD5355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4AF5B1A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8" w15:restartNumberingAfterBreak="0">
    <w:nsid w:val="057F192D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9" w15:restartNumberingAfterBreak="0">
    <w:nsid w:val="0B4C1C35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0" w15:restartNumberingAfterBreak="0">
    <w:nsid w:val="0D8134E8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1" w15:restartNumberingAfterBreak="0">
    <w:nsid w:val="11E52E50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F648B8"/>
    <w:multiLevelType w:val="hybridMultilevel"/>
    <w:tmpl w:val="F1945BB8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140816"/>
    <w:multiLevelType w:val="hybridMultilevel"/>
    <w:tmpl w:val="44B2C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D4C29"/>
    <w:multiLevelType w:val="multilevel"/>
    <w:tmpl w:val="FEBC3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71654D1"/>
    <w:multiLevelType w:val="hybridMultilevel"/>
    <w:tmpl w:val="EA764DA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A1D0A1E"/>
    <w:multiLevelType w:val="hybridMultilevel"/>
    <w:tmpl w:val="BAE68C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0D5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C7913AC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E4859B8"/>
    <w:multiLevelType w:val="hybridMultilevel"/>
    <w:tmpl w:val="754EB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D35EA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F1E7F58"/>
    <w:multiLevelType w:val="multilevel"/>
    <w:tmpl w:val="A62C557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22F9604D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3577393"/>
    <w:multiLevelType w:val="multilevel"/>
    <w:tmpl w:val="411887C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6D7E4F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6" w15:restartNumberingAfterBreak="0">
    <w:nsid w:val="29DF0FAE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CF151EC"/>
    <w:multiLevelType w:val="multilevel"/>
    <w:tmpl w:val="444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2D65C5"/>
    <w:multiLevelType w:val="hybridMultilevel"/>
    <w:tmpl w:val="E2A2ED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F95110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3399362D"/>
    <w:multiLevelType w:val="multilevel"/>
    <w:tmpl w:val="556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25784C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3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4" w15:restartNumberingAfterBreak="0">
    <w:nsid w:val="402047A4"/>
    <w:multiLevelType w:val="hybridMultilevel"/>
    <w:tmpl w:val="5B0EC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D84D87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6" w15:restartNumberingAfterBreak="0">
    <w:nsid w:val="45A03CA5"/>
    <w:multiLevelType w:val="hybridMultilevel"/>
    <w:tmpl w:val="B8425D0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E00F2"/>
    <w:multiLevelType w:val="hybridMultilevel"/>
    <w:tmpl w:val="AD148438"/>
    <w:lvl w:ilvl="0" w:tplc="1CAC5BC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B46C0"/>
    <w:multiLevelType w:val="hybridMultilevel"/>
    <w:tmpl w:val="9C5E3D5C"/>
    <w:lvl w:ilvl="0" w:tplc="1C88083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365025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56792820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921CB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3C24FEF"/>
    <w:multiLevelType w:val="multilevel"/>
    <w:tmpl w:val="B0C863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683E69A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46" w15:restartNumberingAfterBreak="0">
    <w:nsid w:val="683F1677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6027D29"/>
    <w:multiLevelType w:val="multilevel"/>
    <w:tmpl w:val="D14250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D6B3FD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num w:numId="1" w16cid:durableId="4655106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008731">
    <w:abstractNumId w:val="1"/>
  </w:num>
  <w:num w:numId="3" w16cid:durableId="7543289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476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310359">
    <w:abstractNumId w:val="24"/>
  </w:num>
  <w:num w:numId="6" w16cid:durableId="1071276350">
    <w:abstractNumId w:val="29"/>
  </w:num>
  <w:num w:numId="7" w16cid:durableId="594675620">
    <w:abstractNumId w:val="42"/>
  </w:num>
  <w:num w:numId="8" w16cid:durableId="19598755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454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469934">
    <w:abstractNumId w:val="0"/>
  </w:num>
  <w:num w:numId="11" w16cid:durableId="14307391">
    <w:abstractNumId w:val="16"/>
  </w:num>
  <w:num w:numId="12" w16cid:durableId="951285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53589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6353906">
    <w:abstractNumId w:val="28"/>
  </w:num>
  <w:num w:numId="15" w16cid:durableId="46566518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8400711">
    <w:abstractNumId w:val="38"/>
  </w:num>
  <w:num w:numId="17" w16cid:durableId="198201859">
    <w:abstractNumId w:val="19"/>
  </w:num>
  <w:num w:numId="18" w16cid:durableId="370768464">
    <w:abstractNumId w:val="13"/>
  </w:num>
  <w:num w:numId="19" w16cid:durableId="638877337">
    <w:abstractNumId w:val="6"/>
  </w:num>
  <w:num w:numId="20" w16cid:durableId="2031295932">
    <w:abstractNumId w:val="39"/>
  </w:num>
  <w:num w:numId="21" w16cid:durableId="1781756797">
    <w:abstractNumId w:val="47"/>
  </w:num>
  <w:num w:numId="22" w16cid:durableId="1607733624">
    <w:abstractNumId w:val="37"/>
  </w:num>
  <w:num w:numId="23" w16cid:durableId="1530610385">
    <w:abstractNumId w:val="12"/>
  </w:num>
  <w:num w:numId="24" w16cid:durableId="216477010">
    <w:abstractNumId w:val="40"/>
  </w:num>
  <w:num w:numId="25" w16cid:durableId="1329476707">
    <w:abstractNumId w:val="22"/>
  </w:num>
  <w:num w:numId="26" w16cid:durableId="1701319492">
    <w:abstractNumId w:val="43"/>
  </w:num>
  <w:num w:numId="27" w16cid:durableId="1004283816">
    <w:abstractNumId w:val="45"/>
  </w:num>
  <w:num w:numId="28" w16cid:durableId="103379180">
    <w:abstractNumId w:val="25"/>
  </w:num>
  <w:num w:numId="29" w16cid:durableId="1548369419">
    <w:abstractNumId w:val="18"/>
  </w:num>
  <w:num w:numId="30" w16cid:durableId="2025278831">
    <w:abstractNumId w:val="48"/>
  </w:num>
  <w:num w:numId="31" w16cid:durableId="8880315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0337111">
    <w:abstractNumId w:val="24"/>
  </w:num>
  <w:num w:numId="33" w16cid:durableId="1705864938">
    <w:abstractNumId w:val="29"/>
  </w:num>
  <w:num w:numId="34" w16cid:durableId="713164234">
    <w:abstractNumId w:val="7"/>
  </w:num>
  <w:num w:numId="35" w16cid:durableId="1205168817">
    <w:abstractNumId w:val="35"/>
  </w:num>
  <w:num w:numId="36" w16cid:durableId="1474105914">
    <w:abstractNumId w:val="5"/>
  </w:num>
  <w:num w:numId="37" w16cid:durableId="1942451928">
    <w:abstractNumId w:val="46"/>
  </w:num>
  <w:num w:numId="38" w16cid:durableId="38089872">
    <w:abstractNumId w:val="10"/>
  </w:num>
  <w:num w:numId="39" w16cid:durableId="930044528">
    <w:abstractNumId w:val="26"/>
  </w:num>
  <w:num w:numId="40" w16cid:durableId="1494565305">
    <w:abstractNumId w:val="24"/>
  </w:num>
  <w:num w:numId="41" w16cid:durableId="726563298">
    <w:abstractNumId w:val="29"/>
  </w:num>
  <w:num w:numId="42" w16cid:durableId="183061703">
    <w:abstractNumId w:val="30"/>
  </w:num>
  <w:num w:numId="43" w16cid:durableId="232468553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8431416">
    <w:abstractNumId w:val="24"/>
  </w:num>
  <w:num w:numId="45" w16cid:durableId="1232425492">
    <w:abstractNumId w:val="29"/>
  </w:num>
  <w:num w:numId="46" w16cid:durableId="554893341">
    <w:abstractNumId w:val="11"/>
  </w:num>
  <w:num w:numId="47" w16cid:durableId="2109351062">
    <w:abstractNumId w:val="41"/>
  </w:num>
  <w:num w:numId="48" w16cid:durableId="1505320185">
    <w:abstractNumId w:val="21"/>
  </w:num>
  <w:num w:numId="49" w16cid:durableId="2021466215">
    <w:abstractNumId w:val="8"/>
  </w:num>
  <w:num w:numId="50" w16cid:durableId="1368870438">
    <w:abstractNumId w:val="24"/>
  </w:num>
  <w:num w:numId="51" w16cid:durableId="1245409128">
    <w:abstractNumId w:val="29"/>
  </w:num>
  <w:num w:numId="52" w16cid:durableId="565187065">
    <w:abstractNumId w:val="27"/>
  </w:num>
  <w:num w:numId="53" w16cid:durableId="612906714">
    <w:abstractNumId w:val="31"/>
  </w:num>
  <w:num w:numId="54" w16cid:durableId="272369798">
    <w:abstractNumId w:val="9"/>
  </w:num>
  <w:num w:numId="55" w16cid:durableId="68306826">
    <w:abstractNumId w:val="24"/>
  </w:num>
  <w:num w:numId="56" w16cid:durableId="1082213663">
    <w:abstractNumId w:val="29"/>
  </w:num>
  <w:num w:numId="57" w16cid:durableId="1141314929">
    <w:abstractNumId w:val="24"/>
  </w:num>
  <w:num w:numId="58" w16cid:durableId="1126972049">
    <w:abstractNumId w:val="29"/>
  </w:num>
  <w:num w:numId="59" w16cid:durableId="641157245">
    <w:abstractNumId w:val="24"/>
  </w:num>
  <w:num w:numId="60" w16cid:durableId="795029406">
    <w:abstractNumId w:val="29"/>
  </w:num>
  <w:num w:numId="61" w16cid:durableId="257905834">
    <w:abstractNumId w:val="24"/>
  </w:num>
  <w:num w:numId="62" w16cid:durableId="935209179">
    <w:abstractNumId w:val="29"/>
  </w:num>
  <w:num w:numId="63" w16cid:durableId="1142578582">
    <w:abstractNumId w:val="32"/>
  </w:num>
  <w:num w:numId="64" w16cid:durableId="507865941">
    <w:abstractNumId w:val="14"/>
  </w:num>
  <w:num w:numId="65" w16cid:durableId="1173297362">
    <w:abstractNumId w:val="24"/>
  </w:num>
  <w:num w:numId="66" w16cid:durableId="1451705000">
    <w:abstractNumId w:val="29"/>
  </w:num>
  <w:num w:numId="67" w16cid:durableId="1949776225">
    <w:abstractNumId w:val="24"/>
  </w:num>
  <w:num w:numId="68" w16cid:durableId="133254329">
    <w:abstractNumId w:val="29"/>
  </w:num>
  <w:num w:numId="69" w16cid:durableId="1452744744">
    <w:abstractNumId w:val="20"/>
  </w:num>
  <w:num w:numId="70" w16cid:durableId="128106376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145235757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60792867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23"/>
    <w:rsid w:val="000002A9"/>
    <w:rsid w:val="00005E98"/>
    <w:rsid w:val="000122F5"/>
    <w:rsid w:val="000148B5"/>
    <w:rsid w:val="00015772"/>
    <w:rsid w:val="00016DED"/>
    <w:rsid w:val="00016DF6"/>
    <w:rsid w:val="000210F0"/>
    <w:rsid w:val="00021EAA"/>
    <w:rsid w:val="000240FB"/>
    <w:rsid w:val="00024D40"/>
    <w:rsid w:val="00025310"/>
    <w:rsid w:val="000260F4"/>
    <w:rsid w:val="00026B1C"/>
    <w:rsid w:val="00027821"/>
    <w:rsid w:val="00027881"/>
    <w:rsid w:val="00027B99"/>
    <w:rsid w:val="000324DA"/>
    <w:rsid w:val="0003278C"/>
    <w:rsid w:val="000336F1"/>
    <w:rsid w:val="00034B8A"/>
    <w:rsid w:val="00037950"/>
    <w:rsid w:val="000405B7"/>
    <w:rsid w:val="00040D6E"/>
    <w:rsid w:val="00041BAD"/>
    <w:rsid w:val="00042EE4"/>
    <w:rsid w:val="00043EC4"/>
    <w:rsid w:val="000523A0"/>
    <w:rsid w:val="0005391F"/>
    <w:rsid w:val="00057587"/>
    <w:rsid w:val="00063505"/>
    <w:rsid w:val="00064014"/>
    <w:rsid w:val="000669D9"/>
    <w:rsid w:val="00070DD2"/>
    <w:rsid w:val="000723E2"/>
    <w:rsid w:val="00074DFE"/>
    <w:rsid w:val="000768E9"/>
    <w:rsid w:val="0007770F"/>
    <w:rsid w:val="000822B4"/>
    <w:rsid w:val="000846C6"/>
    <w:rsid w:val="00084AF9"/>
    <w:rsid w:val="00085289"/>
    <w:rsid w:val="00086B83"/>
    <w:rsid w:val="0009101D"/>
    <w:rsid w:val="0009269A"/>
    <w:rsid w:val="00092C96"/>
    <w:rsid w:val="00094A25"/>
    <w:rsid w:val="0009577A"/>
    <w:rsid w:val="00097036"/>
    <w:rsid w:val="000977CB"/>
    <w:rsid w:val="000A2E5D"/>
    <w:rsid w:val="000A40DF"/>
    <w:rsid w:val="000A4B12"/>
    <w:rsid w:val="000A5122"/>
    <w:rsid w:val="000B34C8"/>
    <w:rsid w:val="000B7FF6"/>
    <w:rsid w:val="000C2216"/>
    <w:rsid w:val="000C4DDE"/>
    <w:rsid w:val="000C61B4"/>
    <w:rsid w:val="000C6372"/>
    <w:rsid w:val="000C6AAF"/>
    <w:rsid w:val="000C6DB4"/>
    <w:rsid w:val="000C7765"/>
    <w:rsid w:val="000C7A4B"/>
    <w:rsid w:val="000D10F5"/>
    <w:rsid w:val="000D12F1"/>
    <w:rsid w:val="000D4523"/>
    <w:rsid w:val="000D69E0"/>
    <w:rsid w:val="000E0224"/>
    <w:rsid w:val="000E6A0D"/>
    <w:rsid w:val="000E796B"/>
    <w:rsid w:val="000F4A72"/>
    <w:rsid w:val="001008E9"/>
    <w:rsid w:val="00100C76"/>
    <w:rsid w:val="00102A67"/>
    <w:rsid w:val="001031B7"/>
    <w:rsid w:val="0010334B"/>
    <w:rsid w:val="0010346D"/>
    <w:rsid w:val="00104FC4"/>
    <w:rsid w:val="00106882"/>
    <w:rsid w:val="0011024D"/>
    <w:rsid w:val="00112748"/>
    <w:rsid w:val="001130D3"/>
    <w:rsid w:val="00113BFF"/>
    <w:rsid w:val="00113DEB"/>
    <w:rsid w:val="00115F44"/>
    <w:rsid w:val="00117178"/>
    <w:rsid w:val="0011780F"/>
    <w:rsid w:val="001202F1"/>
    <w:rsid w:val="0012128A"/>
    <w:rsid w:val="00122821"/>
    <w:rsid w:val="00123E1F"/>
    <w:rsid w:val="00124E63"/>
    <w:rsid w:val="00124EE9"/>
    <w:rsid w:val="00125916"/>
    <w:rsid w:val="00126976"/>
    <w:rsid w:val="0013172C"/>
    <w:rsid w:val="00131C76"/>
    <w:rsid w:val="00131D70"/>
    <w:rsid w:val="00132B2A"/>
    <w:rsid w:val="00132D15"/>
    <w:rsid w:val="001358A8"/>
    <w:rsid w:val="00136AFA"/>
    <w:rsid w:val="00137410"/>
    <w:rsid w:val="0014080B"/>
    <w:rsid w:val="00142A87"/>
    <w:rsid w:val="001444E4"/>
    <w:rsid w:val="00145C42"/>
    <w:rsid w:val="0014600F"/>
    <w:rsid w:val="00152064"/>
    <w:rsid w:val="001520DC"/>
    <w:rsid w:val="00154048"/>
    <w:rsid w:val="0015591B"/>
    <w:rsid w:val="00156A8A"/>
    <w:rsid w:val="00157750"/>
    <w:rsid w:val="0016089F"/>
    <w:rsid w:val="00161733"/>
    <w:rsid w:val="001629BA"/>
    <w:rsid w:val="00163420"/>
    <w:rsid w:val="00167DCE"/>
    <w:rsid w:val="00170264"/>
    <w:rsid w:val="001720CA"/>
    <w:rsid w:val="00174761"/>
    <w:rsid w:val="001762C2"/>
    <w:rsid w:val="001817F9"/>
    <w:rsid w:val="00181F43"/>
    <w:rsid w:val="0018307D"/>
    <w:rsid w:val="00184E46"/>
    <w:rsid w:val="001857AB"/>
    <w:rsid w:val="00186903"/>
    <w:rsid w:val="00186B77"/>
    <w:rsid w:val="00193249"/>
    <w:rsid w:val="00193588"/>
    <w:rsid w:val="0019464D"/>
    <w:rsid w:val="00195256"/>
    <w:rsid w:val="001A08D9"/>
    <w:rsid w:val="001A1594"/>
    <w:rsid w:val="001A421A"/>
    <w:rsid w:val="001A6D4F"/>
    <w:rsid w:val="001A7098"/>
    <w:rsid w:val="001B189F"/>
    <w:rsid w:val="001B2C10"/>
    <w:rsid w:val="001B5166"/>
    <w:rsid w:val="001C0682"/>
    <w:rsid w:val="001C0736"/>
    <w:rsid w:val="001C11B9"/>
    <w:rsid w:val="001C3965"/>
    <w:rsid w:val="001C3E5E"/>
    <w:rsid w:val="001C6338"/>
    <w:rsid w:val="001C68D5"/>
    <w:rsid w:val="001C6D1E"/>
    <w:rsid w:val="001C79EC"/>
    <w:rsid w:val="001C7BBC"/>
    <w:rsid w:val="001D157A"/>
    <w:rsid w:val="001D2D2F"/>
    <w:rsid w:val="001D464B"/>
    <w:rsid w:val="001D517E"/>
    <w:rsid w:val="001D6032"/>
    <w:rsid w:val="001D760A"/>
    <w:rsid w:val="001E0794"/>
    <w:rsid w:val="001E0C78"/>
    <w:rsid w:val="001E1C0D"/>
    <w:rsid w:val="001E227C"/>
    <w:rsid w:val="001E231F"/>
    <w:rsid w:val="001E3316"/>
    <w:rsid w:val="001E51B3"/>
    <w:rsid w:val="001E58AA"/>
    <w:rsid w:val="001E64F9"/>
    <w:rsid w:val="001F22F9"/>
    <w:rsid w:val="001F4193"/>
    <w:rsid w:val="001F5C17"/>
    <w:rsid w:val="001F6ACF"/>
    <w:rsid w:val="001F7679"/>
    <w:rsid w:val="002040B1"/>
    <w:rsid w:val="002050B5"/>
    <w:rsid w:val="00207043"/>
    <w:rsid w:val="0021055D"/>
    <w:rsid w:val="002139F1"/>
    <w:rsid w:val="00216DCE"/>
    <w:rsid w:val="002205BC"/>
    <w:rsid w:val="00220B8C"/>
    <w:rsid w:val="00222436"/>
    <w:rsid w:val="00222B5E"/>
    <w:rsid w:val="00222CE2"/>
    <w:rsid w:val="002232D3"/>
    <w:rsid w:val="00226DAC"/>
    <w:rsid w:val="0023203E"/>
    <w:rsid w:val="00233183"/>
    <w:rsid w:val="00242F2E"/>
    <w:rsid w:val="0024370B"/>
    <w:rsid w:val="00246074"/>
    <w:rsid w:val="00247A21"/>
    <w:rsid w:val="00247E2F"/>
    <w:rsid w:val="002516B4"/>
    <w:rsid w:val="00252FE1"/>
    <w:rsid w:val="002538FA"/>
    <w:rsid w:val="00253DE9"/>
    <w:rsid w:val="002542F2"/>
    <w:rsid w:val="00254439"/>
    <w:rsid w:val="0025444E"/>
    <w:rsid w:val="00255086"/>
    <w:rsid w:val="00255158"/>
    <w:rsid w:val="0025659D"/>
    <w:rsid w:val="002613AC"/>
    <w:rsid w:val="00261683"/>
    <w:rsid w:val="00261795"/>
    <w:rsid w:val="00261994"/>
    <w:rsid w:val="00262019"/>
    <w:rsid w:val="0026361A"/>
    <w:rsid w:val="00263797"/>
    <w:rsid w:val="002724F2"/>
    <w:rsid w:val="00272D43"/>
    <w:rsid w:val="002746DA"/>
    <w:rsid w:val="0027774C"/>
    <w:rsid w:val="00284EFD"/>
    <w:rsid w:val="00287B0C"/>
    <w:rsid w:val="002903CA"/>
    <w:rsid w:val="00290B9B"/>
    <w:rsid w:val="00290D04"/>
    <w:rsid w:val="00291588"/>
    <w:rsid w:val="002919FE"/>
    <w:rsid w:val="00292A88"/>
    <w:rsid w:val="0029443B"/>
    <w:rsid w:val="002946F9"/>
    <w:rsid w:val="00296475"/>
    <w:rsid w:val="002A03CA"/>
    <w:rsid w:val="002A1FC7"/>
    <w:rsid w:val="002A3AC5"/>
    <w:rsid w:val="002A3C64"/>
    <w:rsid w:val="002A5FAF"/>
    <w:rsid w:val="002A6F0F"/>
    <w:rsid w:val="002A6FD9"/>
    <w:rsid w:val="002A7126"/>
    <w:rsid w:val="002A7A14"/>
    <w:rsid w:val="002B0270"/>
    <w:rsid w:val="002B064B"/>
    <w:rsid w:val="002B0EC1"/>
    <w:rsid w:val="002B3A43"/>
    <w:rsid w:val="002B4F71"/>
    <w:rsid w:val="002B6778"/>
    <w:rsid w:val="002C1548"/>
    <w:rsid w:val="002C268D"/>
    <w:rsid w:val="002C2B13"/>
    <w:rsid w:val="002C38AC"/>
    <w:rsid w:val="002C3DF1"/>
    <w:rsid w:val="002C48FE"/>
    <w:rsid w:val="002C5623"/>
    <w:rsid w:val="002C59B4"/>
    <w:rsid w:val="002D1628"/>
    <w:rsid w:val="002D1F54"/>
    <w:rsid w:val="002D2DFC"/>
    <w:rsid w:val="002D4A1E"/>
    <w:rsid w:val="002D7AC6"/>
    <w:rsid w:val="002E4227"/>
    <w:rsid w:val="002E5614"/>
    <w:rsid w:val="002F03CF"/>
    <w:rsid w:val="002F1BCA"/>
    <w:rsid w:val="002F3EA9"/>
    <w:rsid w:val="002F5C7E"/>
    <w:rsid w:val="002F7150"/>
    <w:rsid w:val="002F7C4D"/>
    <w:rsid w:val="003002F0"/>
    <w:rsid w:val="00301A99"/>
    <w:rsid w:val="0030558F"/>
    <w:rsid w:val="0030570D"/>
    <w:rsid w:val="00306A61"/>
    <w:rsid w:val="003103BD"/>
    <w:rsid w:val="0031416A"/>
    <w:rsid w:val="00314AAC"/>
    <w:rsid w:val="003151C2"/>
    <w:rsid w:val="00317592"/>
    <w:rsid w:val="00317658"/>
    <w:rsid w:val="00321728"/>
    <w:rsid w:val="00322E8E"/>
    <w:rsid w:val="003247E7"/>
    <w:rsid w:val="00327A60"/>
    <w:rsid w:val="0033236E"/>
    <w:rsid w:val="00332A0F"/>
    <w:rsid w:val="00333748"/>
    <w:rsid w:val="00335FC2"/>
    <w:rsid w:val="00346447"/>
    <w:rsid w:val="00347793"/>
    <w:rsid w:val="00347932"/>
    <w:rsid w:val="00351835"/>
    <w:rsid w:val="00355CCA"/>
    <w:rsid w:val="00356B65"/>
    <w:rsid w:val="00356F40"/>
    <w:rsid w:val="003652BD"/>
    <w:rsid w:val="003659B9"/>
    <w:rsid w:val="00365A7A"/>
    <w:rsid w:val="00371DC6"/>
    <w:rsid w:val="00372B4B"/>
    <w:rsid w:val="00374B43"/>
    <w:rsid w:val="00375738"/>
    <w:rsid w:val="003765CC"/>
    <w:rsid w:val="00376E3B"/>
    <w:rsid w:val="00376F9D"/>
    <w:rsid w:val="003802A2"/>
    <w:rsid w:val="00383783"/>
    <w:rsid w:val="00385813"/>
    <w:rsid w:val="003859D7"/>
    <w:rsid w:val="00386C47"/>
    <w:rsid w:val="003902B1"/>
    <w:rsid w:val="0039173B"/>
    <w:rsid w:val="00391A44"/>
    <w:rsid w:val="00392A2C"/>
    <w:rsid w:val="003943BF"/>
    <w:rsid w:val="003954BA"/>
    <w:rsid w:val="003956B8"/>
    <w:rsid w:val="003A0A16"/>
    <w:rsid w:val="003A0E09"/>
    <w:rsid w:val="003A4B07"/>
    <w:rsid w:val="003A5DAE"/>
    <w:rsid w:val="003A7CA4"/>
    <w:rsid w:val="003B7981"/>
    <w:rsid w:val="003C2C1C"/>
    <w:rsid w:val="003C2E02"/>
    <w:rsid w:val="003C3E04"/>
    <w:rsid w:val="003C400D"/>
    <w:rsid w:val="003C5641"/>
    <w:rsid w:val="003C7BA8"/>
    <w:rsid w:val="003D10FF"/>
    <w:rsid w:val="003D1917"/>
    <w:rsid w:val="003D206A"/>
    <w:rsid w:val="003D228B"/>
    <w:rsid w:val="003D3135"/>
    <w:rsid w:val="003D399F"/>
    <w:rsid w:val="003D5951"/>
    <w:rsid w:val="003D6384"/>
    <w:rsid w:val="003E3D92"/>
    <w:rsid w:val="003E4737"/>
    <w:rsid w:val="003E59A9"/>
    <w:rsid w:val="003E59CD"/>
    <w:rsid w:val="003E5C9F"/>
    <w:rsid w:val="003E5F5F"/>
    <w:rsid w:val="003E7346"/>
    <w:rsid w:val="003F00A1"/>
    <w:rsid w:val="003F3143"/>
    <w:rsid w:val="003F3FF3"/>
    <w:rsid w:val="003F5A5C"/>
    <w:rsid w:val="003F6486"/>
    <w:rsid w:val="003F6ECA"/>
    <w:rsid w:val="00405E15"/>
    <w:rsid w:val="00406541"/>
    <w:rsid w:val="00410637"/>
    <w:rsid w:val="00411EFF"/>
    <w:rsid w:val="00412778"/>
    <w:rsid w:val="004138FC"/>
    <w:rsid w:val="004206B1"/>
    <w:rsid w:val="00421486"/>
    <w:rsid w:val="00422E49"/>
    <w:rsid w:val="004270E3"/>
    <w:rsid w:val="00431099"/>
    <w:rsid w:val="00431464"/>
    <w:rsid w:val="004335D7"/>
    <w:rsid w:val="00433ECC"/>
    <w:rsid w:val="00435E8E"/>
    <w:rsid w:val="00436620"/>
    <w:rsid w:val="00437926"/>
    <w:rsid w:val="00440501"/>
    <w:rsid w:val="00444676"/>
    <w:rsid w:val="00444BBB"/>
    <w:rsid w:val="00444F88"/>
    <w:rsid w:val="00445CD4"/>
    <w:rsid w:val="00446395"/>
    <w:rsid w:val="0044652D"/>
    <w:rsid w:val="00450695"/>
    <w:rsid w:val="00450F56"/>
    <w:rsid w:val="00451C0F"/>
    <w:rsid w:val="00452572"/>
    <w:rsid w:val="00454BE3"/>
    <w:rsid w:val="004551E0"/>
    <w:rsid w:val="00456A6A"/>
    <w:rsid w:val="00456E60"/>
    <w:rsid w:val="00457202"/>
    <w:rsid w:val="00457703"/>
    <w:rsid w:val="00457A4F"/>
    <w:rsid w:val="00457D23"/>
    <w:rsid w:val="00457E1E"/>
    <w:rsid w:val="0046065E"/>
    <w:rsid w:val="004619A3"/>
    <w:rsid w:val="004634F3"/>
    <w:rsid w:val="004669A3"/>
    <w:rsid w:val="004701FF"/>
    <w:rsid w:val="00470669"/>
    <w:rsid w:val="00470900"/>
    <w:rsid w:val="00471B9D"/>
    <w:rsid w:val="00473AF1"/>
    <w:rsid w:val="00476ABC"/>
    <w:rsid w:val="00476F68"/>
    <w:rsid w:val="004814B8"/>
    <w:rsid w:val="0048348A"/>
    <w:rsid w:val="00483EB8"/>
    <w:rsid w:val="00484599"/>
    <w:rsid w:val="00487433"/>
    <w:rsid w:val="00490093"/>
    <w:rsid w:val="004961EB"/>
    <w:rsid w:val="004A411C"/>
    <w:rsid w:val="004A5E14"/>
    <w:rsid w:val="004A66D5"/>
    <w:rsid w:val="004B10DB"/>
    <w:rsid w:val="004B15F1"/>
    <w:rsid w:val="004B36E4"/>
    <w:rsid w:val="004B6A28"/>
    <w:rsid w:val="004C0B18"/>
    <w:rsid w:val="004C1292"/>
    <w:rsid w:val="004C4886"/>
    <w:rsid w:val="004C6A6C"/>
    <w:rsid w:val="004C6F35"/>
    <w:rsid w:val="004C75C3"/>
    <w:rsid w:val="004D0F63"/>
    <w:rsid w:val="004D2355"/>
    <w:rsid w:val="004D33ED"/>
    <w:rsid w:val="004D55DF"/>
    <w:rsid w:val="004E15BB"/>
    <w:rsid w:val="004E21C6"/>
    <w:rsid w:val="004E39AA"/>
    <w:rsid w:val="004E5E27"/>
    <w:rsid w:val="004E6055"/>
    <w:rsid w:val="004E60A9"/>
    <w:rsid w:val="004F092E"/>
    <w:rsid w:val="004F0EDC"/>
    <w:rsid w:val="004F1E0E"/>
    <w:rsid w:val="004F2232"/>
    <w:rsid w:val="004F2E4E"/>
    <w:rsid w:val="004F3A13"/>
    <w:rsid w:val="004F4367"/>
    <w:rsid w:val="004F5522"/>
    <w:rsid w:val="004F7D51"/>
    <w:rsid w:val="00500B73"/>
    <w:rsid w:val="00500C9B"/>
    <w:rsid w:val="00501C58"/>
    <w:rsid w:val="00504D1E"/>
    <w:rsid w:val="00505002"/>
    <w:rsid w:val="005056F4"/>
    <w:rsid w:val="00506828"/>
    <w:rsid w:val="00506DCA"/>
    <w:rsid w:val="00510A78"/>
    <w:rsid w:val="00512381"/>
    <w:rsid w:val="00514573"/>
    <w:rsid w:val="00514CF7"/>
    <w:rsid w:val="0051666D"/>
    <w:rsid w:val="00521135"/>
    <w:rsid w:val="00521979"/>
    <w:rsid w:val="005225F1"/>
    <w:rsid w:val="00523553"/>
    <w:rsid w:val="00524E08"/>
    <w:rsid w:val="0052610E"/>
    <w:rsid w:val="00526816"/>
    <w:rsid w:val="00534AD2"/>
    <w:rsid w:val="00535BEE"/>
    <w:rsid w:val="005439AD"/>
    <w:rsid w:val="00550025"/>
    <w:rsid w:val="005501ED"/>
    <w:rsid w:val="005519D4"/>
    <w:rsid w:val="00556E5C"/>
    <w:rsid w:val="0056707A"/>
    <w:rsid w:val="005671B1"/>
    <w:rsid w:val="00567DF9"/>
    <w:rsid w:val="005706F9"/>
    <w:rsid w:val="00570D96"/>
    <w:rsid w:val="00572CF9"/>
    <w:rsid w:val="00572E59"/>
    <w:rsid w:val="005750ED"/>
    <w:rsid w:val="0057622C"/>
    <w:rsid w:val="005819E7"/>
    <w:rsid w:val="0058288C"/>
    <w:rsid w:val="00585FC7"/>
    <w:rsid w:val="00586807"/>
    <w:rsid w:val="005875DE"/>
    <w:rsid w:val="00592538"/>
    <w:rsid w:val="005926C9"/>
    <w:rsid w:val="005946E7"/>
    <w:rsid w:val="0059561B"/>
    <w:rsid w:val="005A08EF"/>
    <w:rsid w:val="005A340E"/>
    <w:rsid w:val="005B3D44"/>
    <w:rsid w:val="005B3EDD"/>
    <w:rsid w:val="005B5420"/>
    <w:rsid w:val="005B6B74"/>
    <w:rsid w:val="005B6BE4"/>
    <w:rsid w:val="005B7CA0"/>
    <w:rsid w:val="005C248C"/>
    <w:rsid w:val="005C2EAF"/>
    <w:rsid w:val="005D0B1C"/>
    <w:rsid w:val="005D1BAE"/>
    <w:rsid w:val="005D5368"/>
    <w:rsid w:val="005D5A9A"/>
    <w:rsid w:val="005D62E6"/>
    <w:rsid w:val="005D6417"/>
    <w:rsid w:val="005D7DA5"/>
    <w:rsid w:val="005E1F1A"/>
    <w:rsid w:val="005E6C14"/>
    <w:rsid w:val="005F03C4"/>
    <w:rsid w:val="005F094F"/>
    <w:rsid w:val="005F22DD"/>
    <w:rsid w:val="005F55C4"/>
    <w:rsid w:val="005F6F34"/>
    <w:rsid w:val="0060102B"/>
    <w:rsid w:val="00601D75"/>
    <w:rsid w:val="006026E2"/>
    <w:rsid w:val="00603415"/>
    <w:rsid w:val="006042BF"/>
    <w:rsid w:val="00605C7E"/>
    <w:rsid w:val="00607C3F"/>
    <w:rsid w:val="00610F80"/>
    <w:rsid w:val="0061161D"/>
    <w:rsid w:val="0061176E"/>
    <w:rsid w:val="00613AB0"/>
    <w:rsid w:val="00614473"/>
    <w:rsid w:val="0061605E"/>
    <w:rsid w:val="00616ECF"/>
    <w:rsid w:val="0062303F"/>
    <w:rsid w:val="00624A24"/>
    <w:rsid w:val="006267CA"/>
    <w:rsid w:val="006347B4"/>
    <w:rsid w:val="00637B6D"/>
    <w:rsid w:val="00640310"/>
    <w:rsid w:val="00642CA6"/>
    <w:rsid w:val="006439BA"/>
    <w:rsid w:val="006454AC"/>
    <w:rsid w:val="0064565C"/>
    <w:rsid w:val="00645DF3"/>
    <w:rsid w:val="00650D46"/>
    <w:rsid w:val="006513CF"/>
    <w:rsid w:val="00651C55"/>
    <w:rsid w:val="00651D74"/>
    <w:rsid w:val="006524EF"/>
    <w:rsid w:val="006548D3"/>
    <w:rsid w:val="006552E3"/>
    <w:rsid w:val="00655A61"/>
    <w:rsid w:val="006616D6"/>
    <w:rsid w:val="006627B7"/>
    <w:rsid w:val="00666A8B"/>
    <w:rsid w:val="00667199"/>
    <w:rsid w:val="00670E46"/>
    <w:rsid w:val="00671412"/>
    <w:rsid w:val="00671F2D"/>
    <w:rsid w:val="00674193"/>
    <w:rsid w:val="0067431A"/>
    <w:rsid w:val="006746B2"/>
    <w:rsid w:val="00676BDB"/>
    <w:rsid w:val="0067797E"/>
    <w:rsid w:val="00677B2F"/>
    <w:rsid w:val="00681404"/>
    <w:rsid w:val="00683EE8"/>
    <w:rsid w:val="00686AB9"/>
    <w:rsid w:val="00691A2B"/>
    <w:rsid w:val="00696E4F"/>
    <w:rsid w:val="006A047C"/>
    <w:rsid w:val="006A0FBB"/>
    <w:rsid w:val="006A25EE"/>
    <w:rsid w:val="006A29F7"/>
    <w:rsid w:val="006A5906"/>
    <w:rsid w:val="006B0D87"/>
    <w:rsid w:val="006B45CE"/>
    <w:rsid w:val="006B543F"/>
    <w:rsid w:val="006C129B"/>
    <w:rsid w:val="006C419A"/>
    <w:rsid w:val="006C5CBA"/>
    <w:rsid w:val="006D073D"/>
    <w:rsid w:val="006D2C85"/>
    <w:rsid w:val="006D2EEA"/>
    <w:rsid w:val="006D3315"/>
    <w:rsid w:val="006D3D50"/>
    <w:rsid w:val="006D3DC4"/>
    <w:rsid w:val="006D4C57"/>
    <w:rsid w:val="006D5119"/>
    <w:rsid w:val="006D6622"/>
    <w:rsid w:val="006D66CB"/>
    <w:rsid w:val="006D7749"/>
    <w:rsid w:val="006E10EC"/>
    <w:rsid w:val="006E1DBA"/>
    <w:rsid w:val="006E25E0"/>
    <w:rsid w:val="006E2C79"/>
    <w:rsid w:val="006E55D2"/>
    <w:rsid w:val="006E5DD7"/>
    <w:rsid w:val="006E6464"/>
    <w:rsid w:val="006F1935"/>
    <w:rsid w:val="006F2323"/>
    <w:rsid w:val="006F245A"/>
    <w:rsid w:val="006F5800"/>
    <w:rsid w:val="006F637C"/>
    <w:rsid w:val="00701E12"/>
    <w:rsid w:val="00701FEB"/>
    <w:rsid w:val="007026BA"/>
    <w:rsid w:val="00705681"/>
    <w:rsid w:val="00706896"/>
    <w:rsid w:val="007068FD"/>
    <w:rsid w:val="00712850"/>
    <w:rsid w:val="00712A7F"/>
    <w:rsid w:val="0071545A"/>
    <w:rsid w:val="0071711B"/>
    <w:rsid w:val="00720C69"/>
    <w:rsid w:val="007215D2"/>
    <w:rsid w:val="00722CF8"/>
    <w:rsid w:val="00723967"/>
    <w:rsid w:val="00723A08"/>
    <w:rsid w:val="0072715E"/>
    <w:rsid w:val="00727D41"/>
    <w:rsid w:val="00733230"/>
    <w:rsid w:val="007344FD"/>
    <w:rsid w:val="00736401"/>
    <w:rsid w:val="00737841"/>
    <w:rsid w:val="00742617"/>
    <w:rsid w:val="007426D1"/>
    <w:rsid w:val="007437E2"/>
    <w:rsid w:val="007516E0"/>
    <w:rsid w:val="00757640"/>
    <w:rsid w:val="007605E0"/>
    <w:rsid w:val="00761783"/>
    <w:rsid w:val="00765FA3"/>
    <w:rsid w:val="007665F1"/>
    <w:rsid w:val="00770234"/>
    <w:rsid w:val="0077076E"/>
    <w:rsid w:val="007748D9"/>
    <w:rsid w:val="0078144F"/>
    <w:rsid w:val="00782139"/>
    <w:rsid w:val="0078305B"/>
    <w:rsid w:val="00784BB4"/>
    <w:rsid w:val="0078636F"/>
    <w:rsid w:val="007912A5"/>
    <w:rsid w:val="00794578"/>
    <w:rsid w:val="00796DDC"/>
    <w:rsid w:val="007A099A"/>
    <w:rsid w:val="007A331D"/>
    <w:rsid w:val="007B044E"/>
    <w:rsid w:val="007B0F9A"/>
    <w:rsid w:val="007B4B3E"/>
    <w:rsid w:val="007B57EE"/>
    <w:rsid w:val="007B73E8"/>
    <w:rsid w:val="007C1A87"/>
    <w:rsid w:val="007D0136"/>
    <w:rsid w:val="007D2854"/>
    <w:rsid w:val="007D30E1"/>
    <w:rsid w:val="007E01DE"/>
    <w:rsid w:val="007E06B3"/>
    <w:rsid w:val="007E0DEA"/>
    <w:rsid w:val="007E2299"/>
    <w:rsid w:val="007E3FE2"/>
    <w:rsid w:val="007E47E2"/>
    <w:rsid w:val="007F230D"/>
    <w:rsid w:val="007F46C5"/>
    <w:rsid w:val="007F6E81"/>
    <w:rsid w:val="007F704D"/>
    <w:rsid w:val="00800064"/>
    <w:rsid w:val="00800246"/>
    <w:rsid w:val="008026C7"/>
    <w:rsid w:val="008036E0"/>
    <w:rsid w:val="00803D1B"/>
    <w:rsid w:val="00804952"/>
    <w:rsid w:val="008068A3"/>
    <w:rsid w:val="0080743D"/>
    <w:rsid w:val="0080777F"/>
    <w:rsid w:val="00811DD3"/>
    <w:rsid w:val="00814C6B"/>
    <w:rsid w:val="00815181"/>
    <w:rsid w:val="00816C02"/>
    <w:rsid w:val="00820329"/>
    <w:rsid w:val="0082048A"/>
    <w:rsid w:val="008204F3"/>
    <w:rsid w:val="008205A6"/>
    <w:rsid w:val="00822D7B"/>
    <w:rsid w:val="008236D1"/>
    <w:rsid w:val="008276D7"/>
    <w:rsid w:val="00832848"/>
    <w:rsid w:val="00832CDD"/>
    <w:rsid w:val="008341CE"/>
    <w:rsid w:val="008357B0"/>
    <w:rsid w:val="008368B4"/>
    <w:rsid w:val="00836BB6"/>
    <w:rsid w:val="008372C6"/>
    <w:rsid w:val="008404E8"/>
    <w:rsid w:val="00840BD6"/>
    <w:rsid w:val="00840CD9"/>
    <w:rsid w:val="008414A6"/>
    <w:rsid w:val="0084392E"/>
    <w:rsid w:val="00843E90"/>
    <w:rsid w:val="008452A5"/>
    <w:rsid w:val="00845C5D"/>
    <w:rsid w:val="00850C0F"/>
    <w:rsid w:val="00851CC6"/>
    <w:rsid w:val="008528D4"/>
    <w:rsid w:val="00852C5B"/>
    <w:rsid w:val="0085384A"/>
    <w:rsid w:val="008538EA"/>
    <w:rsid w:val="0085516B"/>
    <w:rsid w:val="0085609F"/>
    <w:rsid w:val="008602AC"/>
    <w:rsid w:val="008602EF"/>
    <w:rsid w:val="008605EA"/>
    <w:rsid w:val="00860D30"/>
    <w:rsid w:val="00864648"/>
    <w:rsid w:val="00864757"/>
    <w:rsid w:val="00864F02"/>
    <w:rsid w:val="00866D01"/>
    <w:rsid w:val="00867ED0"/>
    <w:rsid w:val="008739E4"/>
    <w:rsid w:val="00875E3B"/>
    <w:rsid w:val="0087658F"/>
    <w:rsid w:val="008766FC"/>
    <w:rsid w:val="00881331"/>
    <w:rsid w:val="008813C1"/>
    <w:rsid w:val="00881F4A"/>
    <w:rsid w:val="0088211F"/>
    <w:rsid w:val="0088330B"/>
    <w:rsid w:val="00885A84"/>
    <w:rsid w:val="00885B83"/>
    <w:rsid w:val="008870D2"/>
    <w:rsid w:val="0089190E"/>
    <w:rsid w:val="00891AAA"/>
    <w:rsid w:val="008922D9"/>
    <w:rsid w:val="00896CFD"/>
    <w:rsid w:val="00897838"/>
    <w:rsid w:val="008A2419"/>
    <w:rsid w:val="008A2B00"/>
    <w:rsid w:val="008A55E7"/>
    <w:rsid w:val="008B033E"/>
    <w:rsid w:val="008B1337"/>
    <w:rsid w:val="008B2E22"/>
    <w:rsid w:val="008B35B7"/>
    <w:rsid w:val="008B4221"/>
    <w:rsid w:val="008B77FF"/>
    <w:rsid w:val="008C190A"/>
    <w:rsid w:val="008C53A7"/>
    <w:rsid w:val="008C5BD1"/>
    <w:rsid w:val="008C7813"/>
    <w:rsid w:val="008C7B95"/>
    <w:rsid w:val="008D0580"/>
    <w:rsid w:val="008D396C"/>
    <w:rsid w:val="008D4739"/>
    <w:rsid w:val="008D739A"/>
    <w:rsid w:val="008E0CCF"/>
    <w:rsid w:val="008E63DF"/>
    <w:rsid w:val="008F02F5"/>
    <w:rsid w:val="008F166D"/>
    <w:rsid w:val="008F41D0"/>
    <w:rsid w:val="008F50E9"/>
    <w:rsid w:val="008F591C"/>
    <w:rsid w:val="008F7E83"/>
    <w:rsid w:val="00901ED3"/>
    <w:rsid w:val="00902387"/>
    <w:rsid w:val="009042BD"/>
    <w:rsid w:val="00905304"/>
    <w:rsid w:val="00907994"/>
    <w:rsid w:val="00913961"/>
    <w:rsid w:val="009141F9"/>
    <w:rsid w:val="0091649F"/>
    <w:rsid w:val="0092218F"/>
    <w:rsid w:val="00924CC1"/>
    <w:rsid w:val="00927B7F"/>
    <w:rsid w:val="00930938"/>
    <w:rsid w:val="009313C8"/>
    <w:rsid w:val="0093501B"/>
    <w:rsid w:val="009366D3"/>
    <w:rsid w:val="00944413"/>
    <w:rsid w:val="00944F03"/>
    <w:rsid w:val="00946982"/>
    <w:rsid w:val="00947625"/>
    <w:rsid w:val="00951504"/>
    <w:rsid w:val="00955D61"/>
    <w:rsid w:val="009577E0"/>
    <w:rsid w:val="009610F5"/>
    <w:rsid w:val="00962E66"/>
    <w:rsid w:val="00963319"/>
    <w:rsid w:val="00966367"/>
    <w:rsid w:val="0096729B"/>
    <w:rsid w:val="00972B6F"/>
    <w:rsid w:val="00974809"/>
    <w:rsid w:val="00981057"/>
    <w:rsid w:val="009819D6"/>
    <w:rsid w:val="0098234C"/>
    <w:rsid w:val="00983FA1"/>
    <w:rsid w:val="00985E7A"/>
    <w:rsid w:val="00990AF2"/>
    <w:rsid w:val="009919EC"/>
    <w:rsid w:val="00993A60"/>
    <w:rsid w:val="00997790"/>
    <w:rsid w:val="009A086D"/>
    <w:rsid w:val="009A1F8E"/>
    <w:rsid w:val="009A38EC"/>
    <w:rsid w:val="009A3C6B"/>
    <w:rsid w:val="009A45B1"/>
    <w:rsid w:val="009A52A9"/>
    <w:rsid w:val="009A6300"/>
    <w:rsid w:val="009A7403"/>
    <w:rsid w:val="009A778B"/>
    <w:rsid w:val="009B30D9"/>
    <w:rsid w:val="009B5EC6"/>
    <w:rsid w:val="009B65C5"/>
    <w:rsid w:val="009B6C5A"/>
    <w:rsid w:val="009B71E0"/>
    <w:rsid w:val="009C0C34"/>
    <w:rsid w:val="009C19F0"/>
    <w:rsid w:val="009C2DB9"/>
    <w:rsid w:val="009C3675"/>
    <w:rsid w:val="009C4329"/>
    <w:rsid w:val="009D39E0"/>
    <w:rsid w:val="009D3C58"/>
    <w:rsid w:val="009D53AB"/>
    <w:rsid w:val="009D5802"/>
    <w:rsid w:val="009D5FDC"/>
    <w:rsid w:val="009D656A"/>
    <w:rsid w:val="009D7F7E"/>
    <w:rsid w:val="009E1DFA"/>
    <w:rsid w:val="009E2DD5"/>
    <w:rsid w:val="009E4150"/>
    <w:rsid w:val="009E5CBA"/>
    <w:rsid w:val="009F11C5"/>
    <w:rsid w:val="009F1B61"/>
    <w:rsid w:val="009F1E9E"/>
    <w:rsid w:val="009F589C"/>
    <w:rsid w:val="009F64F3"/>
    <w:rsid w:val="00A0009F"/>
    <w:rsid w:val="00A00241"/>
    <w:rsid w:val="00A002DC"/>
    <w:rsid w:val="00A02206"/>
    <w:rsid w:val="00A02528"/>
    <w:rsid w:val="00A072D7"/>
    <w:rsid w:val="00A074A7"/>
    <w:rsid w:val="00A12537"/>
    <w:rsid w:val="00A14E4F"/>
    <w:rsid w:val="00A163E2"/>
    <w:rsid w:val="00A20461"/>
    <w:rsid w:val="00A21EAF"/>
    <w:rsid w:val="00A22328"/>
    <w:rsid w:val="00A23FA9"/>
    <w:rsid w:val="00A24787"/>
    <w:rsid w:val="00A27653"/>
    <w:rsid w:val="00A304FB"/>
    <w:rsid w:val="00A3123A"/>
    <w:rsid w:val="00A31491"/>
    <w:rsid w:val="00A31611"/>
    <w:rsid w:val="00A32018"/>
    <w:rsid w:val="00A35649"/>
    <w:rsid w:val="00A42766"/>
    <w:rsid w:val="00A4360D"/>
    <w:rsid w:val="00A45A0E"/>
    <w:rsid w:val="00A5101D"/>
    <w:rsid w:val="00A51C92"/>
    <w:rsid w:val="00A52D52"/>
    <w:rsid w:val="00A53719"/>
    <w:rsid w:val="00A606EA"/>
    <w:rsid w:val="00A61C3E"/>
    <w:rsid w:val="00A63569"/>
    <w:rsid w:val="00A646CB"/>
    <w:rsid w:val="00A656CE"/>
    <w:rsid w:val="00A701AF"/>
    <w:rsid w:val="00A764EB"/>
    <w:rsid w:val="00A8040D"/>
    <w:rsid w:val="00A805C6"/>
    <w:rsid w:val="00A821F8"/>
    <w:rsid w:val="00A829E5"/>
    <w:rsid w:val="00A831B0"/>
    <w:rsid w:val="00A83791"/>
    <w:rsid w:val="00A8606D"/>
    <w:rsid w:val="00A90A0C"/>
    <w:rsid w:val="00A91FA2"/>
    <w:rsid w:val="00A938EA"/>
    <w:rsid w:val="00AA0661"/>
    <w:rsid w:val="00AA19B4"/>
    <w:rsid w:val="00AA1C4F"/>
    <w:rsid w:val="00AA49D2"/>
    <w:rsid w:val="00AA4C2F"/>
    <w:rsid w:val="00AA5408"/>
    <w:rsid w:val="00AA558A"/>
    <w:rsid w:val="00AA69EA"/>
    <w:rsid w:val="00AB6113"/>
    <w:rsid w:val="00AC00FC"/>
    <w:rsid w:val="00AC07BF"/>
    <w:rsid w:val="00AC1BEC"/>
    <w:rsid w:val="00AC249D"/>
    <w:rsid w:val="00AC29A6"/>
    <w:rsid w:val="00AC42B4"/>
    <w:rsid w:val="00AC4A5C"/>
    <w:rsid w:val="00AC5E06"/>
    <w:rsid w:val="00AD062C"/>
    <w:rsid w:val="00AD143F"/>
    <w:rsid w:val="00AD1F97"/>
    <w:rsid w:val="00AD6130"/>
    <w:rsid w:val="00AE000E"/>
    <w:rsid w:val="00AE24DE"/>
    <w:rsid w:val="00AE37D1"/>
    <w:rsid w:val="00AF0325"/>
    <w:rsid w:val="00AF2792"/>
    <w:rsid w:val="00AF40ED"/>
    <w:rsid w:val="00AF48EE"/>
    <w:rsid w:val="00AF5260"/>
    <w:rsid w:val="00AF7E8A"/>
    <w:rsid w:val="00B031F5"/>
    <w:rsid w:val="00B07682"/>
    <w:rsid w:val="00B07EB1"/>
    <w:rsid w:val="00B1394F"/>
    <w:rsid w:val="00B141FC"/>
    <w:rsid w:val="00B1476E"/>
    <w:rsid w:val="00B14DD7"/>
    <w:rsid w:val="00B15C2E"/>
    <w:rsid w:val="00B16162"/>
    <w:rsid w:val="00B161EC"/>
    <w:rsid w:val="00B16217"/>
    <w:rsid w:val="00B1779C"/>
    <w:rsid w:val="00B17B54"/>
    <w:rsid w:val="00B2338D"/>
    <w:rsid w:val="00B2497E"/>
    <w:rsid w:val="00B25791"/>
    <w:rsid w:val="00B266D1"/>
    <w:rsid w:val="00B26BF1"/>
    <w:rsid w:val="00B272E1"/>
    <w:rsid w:val="00B330C2"/>
    <w:rsid w:val="00B335FD"/>
    <w:rsid w:val="00B34AC6"/>
    <w:rsid w:val="00B40F2F"/>
    <w:rsid w:val="00B4124A"/>
    <w:rsid w:val="00B444C0"/>
    <w:rsid w:val="00B45A06"/>
    <w:rsid w:val="00B45D72"/>
    <w:rsid w:val="00B505A1"/>
    <w:rsid w:val="00B51398"/>
    <w:rsid w:val="00B52F9E"/>
    <w:rsid w:val="00B54105"/>
    <w:rsid w:val="00B57B0D"/>
    <w:rsid w:val="00B625C4"/>
    <w:rsid w:val="00B62888"/>
    <w:rsid w:val="00B64C1E"/>
    <w:rsid w:val="00B650A8"/>
    <w:rsid w:val="00B652BE"/>
    <w:rsid w:val="00B6549D"/>
    <w:rsid w:val="00B665DE"/>
    <w:rsid w:val="00B66FE6"/>
    <w:rsid w:val="00B671CF"/>
    <w:rsid w:val="00B6728A"/>
    <w:rsid w:val="00B6791A"/>
    <w:rsid w:val="00B73118"/>
    <w:rsid w:val="00B738ED"/>
    <w:rsid w:val="00B80368"/>
    <w:rsid w:val="00B83123"/>
    <w:rsid w:val="00B84C8C"/>
    <w:rsid w:val="00B8646B"/>
    <w:rsid w:val="00B868B5"/>
    <w:rsid w:val="00B8765E"/>
    <w:rsid w:val="00B94692"/>
    <w:rsid w:val="00B94DF3"/>
    <w:rsid w:val="00B96FB3"/>
    <w:rsid w:val="00B97DF5"/>
    <w:rsid w:val="00BA28A6"/>
    <w:rsid w:val="00BA2FF2"/>
    <w:rsid w:val="00BA4FC9"/>
    <w:rsid w:val="00BA5DCC"/>
    <w:rsid w:val="00BA7D86"/>
    <w:rsid w:val="00BB1F43"/>
    <w:rsid w:val="00BB3033"/>
    <w:rsid w:val="00BB321C"/>
    <w:rsid w:val="00BB6219"/>
    <w:rsid w:val="00BC0279"/>
    <w:rsid w:val="00BC2197"/>
    <w:rsid w:val="00BC2A86"/>
    <w:rsid w:val="00BC3215"/>
    <w:rsid w:val="00BC3EBD"/>
    <w:rsid w:val="00BC681B"/>
    <w:rsid w:val="00BC699C"/>
    <w:rsid w:val="00BD4511"/>
    <w:rsid w:val="00BD52F8"/>
    <w:rsid w:val="00BD5AF4"/>
    <w:rsid w:val="00BD74A9"/>
    <w:rsid w:val="00BE1799"/>
    <w:rsid w:val="00BE2B42"/>
    <w:rsid w:val="00BE31E4"/>
    <w:rsid w:val="00BE3578"/>
    <w:rsid w:val="00BE3BAB"/>
    <w:rsid w:val="00BE6858"/>
    <w:rsid w:val="00BF2D83"/>
    <w:rsid w:val="00BF518F"/>
    <w:rsid w:val="00C0228E"/>
    <w:rsid w:val="00C05DF5"/>
    <w:rsid w:val="00C06AB7"/>
    <w:rsid w:val="00C10CC6"/>
    <w:rsid w:val="00C15C95"/>
    <w:rsid w:val="00C169C7"/>
    <w:rsid w:val="00C16F1E"/>
    <w:rsid w:val="00C2272C"/>
    <w:rsid w:val="00C2384B"/>
    <w:rsid w:val="00C259C4"/>
    <w:rsid w:val="00C3093D"/>
    <w:rsid w:val="00C3184E"/>
    <w:rsid w:val="00C326BB"/>
    <w:rsid w:val="00C33903"/>
    <w:rsid w:val="00C3466F"/>
    <w:rsid w:val="00C34ACD"/>
    <w:rsid w:val="00C35CA5"/>
    <w:rsid w:val="00C36BF2"/>
    <w:rsid w:val="00C36E41"/>
    <w:rsid w:val="00C36F63"/>
    <w:rsid w:val="00C40AEE"/>
    <w:rsid w:val="00C41FC7"/>
    <w:rsid w:val="00C42A8F"/>
    <w:rsid w:val="00C42C4C"/>
    <w:rsid w:val="00C43DAE"/>
    <w:rsid w:val="00C43E16"/>
    <w:rsid w:val="00C50F3B"/>
    <w:rsid w:val="00C5349D"/>
    <w:rsid w:val="00C577FE"/>
    <w:rsid w:val="00C63692"/>
    <w:rsid w:val="00C731ED"/>
    <w:rsid w:val="00C74682"/>
    <w:rsid w:val="00C769D3"/>
    <w:rsid w:val="00C76C38"/>
    <w:rsid w:val="00C8032B"/>
    <w:rsid w:val="00C8167A"/>
    <w:rsid w:val="00C82257"/>
    <w:rsid w:val="00C82CCC"/>
    <w:rsid w:val="00C83C6C"/>
    <w:rsid w:val="00C84611"/>
    <w:rsid w:val="00C84F00"/>
    <w:rsid w:val="00C85B9A"/>
    <w:rsid w:val="00C9054D"/>
    <w:rsid w:val="00C91D2D"/>
    <w:rsid w:val="00C91F87"/>
    <w:rsid w:val="00C95002"/>
    <w:rsid w:val="00C961C0"/>
    <w:rsid w:val="00C968A9"/>
    <w:rsid w:val="00CA4B27"/>
    <w:rsid w:val="00CA4EF5"/>
    <w:rsid w:val="00CA544B"/>
    <w:rsid w:val="00CA5D75"/>
    <w:rsid w:val="00CA78D0"/>
    <w:rsid w:val="00CB440E"/>
    <w:rsid w:val="00CB68B1"/>
    <w:rsid w:val="00CB7351"/>
    <w:rsid w:val="00CC08CA"/>
    <w:rsid w:val="00CC1F03"/>
    <w:rsid w:val="00CC5693"/>
    <w:rsid w:val="00CC6ED4"/>
    <w:rsid w:val="00CD172D"/>
    <w:rsid w:val="00CD315B"/>
    <w:rsid w:val="00CD4B08"/>
    <w:rsid w:val="00CD6462"/>
    <w:rsid w:val="00CE1D18"/>
    <w:rsid w:val="00CE2671"/>
    <w:rsid w:val="00CE2E42"/>
    <w:rsid w:val="00CE6AAF"/>
    <w:rsid w:val="00CF09B4"/>
    <w:rsid w:val="00CF33BE"/>
    <w:rsid w:val="00CF589C"/>
    <w:rsid w:val="00D01A6E"/>
    <w:rsid w:val="00D02288"/>
    <w:rsid w:val="00D02CFF"/>
    <w:rsid w:val="00D03067"/>
    <w:rsid w:val="00D03898"/>
    <w:rsid w:val="00D0629E"/>
    <w:rsid w:val="00D07F19"/>
    <w:rsid w:val="00D1021D"/>
    <w:rsid w:val="00D10D08"/>
    <w:rsid w:val="00D111B9"/>
    <w:rsid w:val="00D21C3A"/>
    <w:rsid w:val="00D22464"/>
    <w:rsid w:val="00D23145"/>
    <w:rsid w:val="00D252D9"/>
    <w:rsid w:val="00D25AB8"/>
    <w:rsid w:val="00D31507"/>
    <w:rsid w:val="00D32F31"/>
    <w:rsid w:val="00D335F7"/>
    <w:rsid w:val="00D34BD5"/>
    <w:rsid w:val="00D34C9A"/>
    <w:rsid w:val="00D35273"/>
    <w:rsid w:val="00D42C61"/>
    <w:rsid w:val="00D43228"/>
    <w:rsid w:val="00D45639"/>
    <w:rsid w:val="00D468EA"/>
    <w:rsid w:val="00D47B03"/>
    <w:rsid w:val="00D53B62"/>
    <w:rsid w:val="00D56D03"/>
    <w:rsid w:val="00D56FD4"/>
    <w:rsid w:val="00D573C5"/>
    <w:rsid w:val="00D57A21"/>
    <w:rsid w:val="00D614BB"/>
    <w:rsid w:val="00D7341B"/>
    <w:rsid w:val="00D77353"/>
    <w:rsid w:val="00D81549"/>
    <w:rsid w:val="00D851A7"/>
    <w:rsid w:val="00D85E90"/>
    <w:rsid w:val="00D86B94"/>
    <w:rsid w:val="00D86B95"/>
    <w:rsid w:val="00D870FA"/>
    <w:rsid w:val="00D87551"/>
    <w:rsid w:val="00D91E25"/>
    <w:rsid w:val="00D93288"/>
    <w:rsid w:val="00D95857"/>
    <w:rsid w:val="00D95A63"/>
    <w:rsid w:val="00D96448"/>
    <w:rsid w:val="00D96CF9"/>
    <w:rsid w:val="00D972E4"/>
    <w:rsid w:val="00D9734C"/>
    <w:rsid w:val="00DA1D93"/>
    <w:rsid w:val="00DA37A9"/>
    <w:rsid w:val="00DA3BD4"/>
    <w:rsid w:val="00DA612C"/>
    <w:rsid w:val="00DB09D2"/>
    <w:rsid w:val="00DB3323"/>
    <w:rsid w:val="00DB3FD7"/>
    <w:rsid w:val="00DB4188"/>
    <w:rsid w:val="00DC1F28"/>
    <w:rsid w:val="00DC2695"/>
    <w:rsid w:val="00DC3943"/>
    <w:rsid w:val="00DC47B4"/>
    <w:rsid w:val="00DC554C"/>
    <w:rsid w:val="00DC7268"/>
    <w:rsid w:val="00DD16E5"/>
    <w:rsid w:val="00DD696A"/>
    <w:rsid w:val="00DE2123"/>
    <w:rsid w:val="00DE562D"/>
    <w:rsid w:val="00DE59A6"/>
    <w:rsid w:val="00DF1D21"/>
    <w:rsid w:val="00DF5DEF"/>
    <w:rsid w:val="00DF64A6"/>
    <w:rsid w:val="00DF7DF8"/>
    <w:rsid w:val="00DF7F64"/>
    <w:rsid w:val="00E01781"/>
    <w:rsid w:val="00E043D5"/>
    <w:rsid w:val="00E04F6F"/>
    <w:rsid w:val="00E06E79"/>
    <w:rsid w:val="00E100C1"/>
    <w:rsid w:val="00E11A82"/>
    <w:rsid w:val="00E11C7D"/>
    <w:rsid w:val="00E11CD0"/>
    <w:rsid w:val="00E13FB8"/>
    <w:rsid w:val="00E14558"/>
    <w:rsid w:val="00E148C4"/>
    <w:rsid w:val="00E14ECD"/>
    <w:rsid w:val="00E15487"/>
    <w:rsid w:val="00E16DC0"/>
    <w:rsid w:val="00E2273B"/>
    <w:rsid w:val="00E2284A"/>
    <w:rsid w:val="00E23AC2"/>
    <w:rsid w:val="00E3098E"/>
    <w:rsid w:val="00E33330"/>
    <w:rsid w:val="00E34861"/>
    <w:rsid w:val="00E36C1C"/>
    <w:rsid w:val="00E36FFE"/>
    <w:rsid w:val="00E3756E"/>
    <w:rsid w:val="00E42AC8"/>
    <w:rsid w:val="00E45FDA"/>
    <w:rsid w:val="00E4648C"/>
    <w:rsid w:val="00E515A0"/>
    <w:rsid w:val="00E531F6"/>
    <w:rsid w:val="00E56C63"/>
    <w:rsid w:val="00E570F8"/>
    <w:rsid w:val="00E6005D"/>
    <w:rsid w:val="00E6415A"/>
    <w:rsid w:val="00E64A8A"/>
    <w:rsid w:val="00E64C15"/>
    <w:rsid w:val="00E66B01"/>
    <w:rsid w:val="00E70490"/>
    <w:rsid w:val="00E705BB"/>
    <w:rsid w:val="00E70AE6"/>
    <w:rsid w:val="00E70E47"/>
    <w:rsid w:val="00E71645"/>
    <w:rsid w:val="00E80CC0"/>
    <w:rsid w:val="00E81812"/>
    <w:rsid w:val="00E838E0"/>
    <w:rsid w:val="00E841CB"/>
    <w:rsid w:val="00E84612"/>
    <w:rsid w:val="00E85A3E"/>
    <w:rsid w:val="00E85EA7"/>
    <w:rsid w:val="00E91DBD"/>
    <w:rsid w:val="00E920A4"/>
    <w:rsid w:val="00E9237C"/>
    <w:rsid w:val="00E94195"/>
    <w:rsid w:val="00E95632"/>
    <w:rsid w:val="00EA1969"/>
    <w:rsid w:val="00EA1C41"/>
    <w:rsid w:val="00EA43AE"/>
    <w:rsid w:val="00EA4DB0"/>
    <w:rsid w:val="00EA5227"/>
    <w:rsid w:val="00EB0CA7"/>
    <w:rsid w:val="00EB2011"/>
    <w:rsid w:val="00EB23E9"/>
    <w:rsid w:val="00EB40A3"/>
    <w:rsid w:val="00EB6251"/>
    <w:rsid w:val="00EB6E01"/>
    <w:rsid w:val="00EC0B97"/>
    <w:rsid w:val="00EC23AF"/>
    <w:rsid w:val="00EC316F"/>
    <w:rsid w:val="00EC4593"/>
    <w:rsid w:val="00EC64D9"/>
    <w:rsid w:val="00EC689E"/>
    <w:rsid w:val="00EC7F37"/>
    <w:rsid w:val="00ED0DD9"/>
    <w:rsid w:val="00ED281D"/>
    <w:rsid w:val="00ED2F39"/>
    <w:rsid w:val="00ED4F3B"/>
    <w:rsid w:val="00EE532E"/>
    <w:rsid w:val="00EE6D23"/>
    <w:rsid w:val="00EE717B"/>
    <w:rsid w:val="00EF05AA"/>
    <w:rsid w:val="00EF1A96"/>
    <w:rsid w:val="00EF453E"/>
    <w:rsid w:val="00EF4F88"/>
    <w:rsid w:val="00EF5529"/>
    <w:rsid w:val="00EF67D5"/>
    <w:rsid w:val="00F0198E"/>
    <w:rsid w:val="00F02E9E"/>
    <w:rsid w:val="00F044D7"/>
    <w:rsid w:val="00F0520F"/>
    <w:rsid w:val="00F07F7B"/>
    <w:rsid w:val="00F104F8"/>
    <w:rsid w:val="00F12A41"/>
    <w:rsid w:val="00F14793"/>
    <w:rsid w:val="00F15718"/>
    <w:rsid w:val="00F1661E"/>
    <w:rsid w:val="00F16EE9"/>
    <w:rsid w:val="00F17EFA"/>
    <w:rsid w:val="00F27652"/>
    <w:rsid w:val="00F32156"/>
    <w:rsid w:val="00F341FC"/>
    <w:rsid w:val="00F34476"/>
    <w:rsid w:val="00F408A9"/>
    <w:rsid w:val="00F4097E"/>
    <w:rsid w:val="00F40E59"/>
    <w:rsid w:val="00F40E9B"/>
    <w:rsid w:val="00F41EAB"/>
    <w:rsid w:val="00F44532"/>
    <w:rsid w:val="00F44648"/>
    <w:rsid w:val="00F474BA"/>
    <w:rsid w:val="00F47C73"/>
    <w:rsid w:val="00F52173"/>
    <w:rsid w:val="00F52C37"/>
    <w:rsid w:val="00F63479"/>
    <w:rsid w:val="00F63AA1"/>
    <w:rsid w:val="00F64183"/>
    <w:rsid w:val="00F64453"/>
    <w:rsid w:val="00F65061"/>
    <w:rsid w:val="00F66FE2"/>
    <w:rsid w:val="00F67109"/>
    <w:rsid w:val="00F71604"/>
    <w:rsid w:val="00F720AD"/>
    <w:rsid w:val="00F73B08"/>
    <w:rsid w:val="00F75692"/>
    <w:rsid w:val="00F77880"/>
    <w:rsid w:val="00F81259"/>
    <w:rsid w:val="00F84720"/>
    <w:rsid w:val="00F8570A"/>
    <w:rsid w:val="00F87040"/>
    <w:rsid w:val="00F94180"/>
    <w:rsid w:val="00F942D2"/>
    <w:rsid w:val="00F9449D"/>
    <w:rsid w:val="00FA09D5"/>
    <w:rsid w:val="00FA111A"/>
    <w:rsid w:val="00FA2C64"/>
    <w:rsid w:val="00FA2DB0"/>
    <w:rsid w:val="00FA2EB8"/>
    <w:rsid w:val="00FA3020"/>
    <w:rsid w:val="00FA40D9"/>
    <w:rsid w:val="00FA54CD"/>
    <w:rsid w:val="00FA5EAC"/>
    <w:rsid w:val="00FB241E"/>
    <w:rsid w:val="00FB34A5"/>
    <w:rsid w:val="00FB365B"/>
    <w:rsid w:val="00FB758A"/>
    <w:rsid w:val="00FB75DB"/>
    <w:rsid w:val="00FC14C4"/>
    <w:rsid w:val="00FC1EA7"/>
    <w:rsid w:val="00FC2D99"/>
    <w:rsid w:val="00FC42D1"/>
    <w:rsid w:val="00FC4A08"/>
    <w:rsid w:val="00FC73D1"/>
    <w:rsid w:val="00FD158E"/>
    <w:rsid w:val="00FD3E77"/>
    <w:rsid w:val="00FE2624"/>
    <w:rsid w:val="00FE29F2"/>
    <w:rsid w:val="00FE699B"/>
    <w:rsid w:val="00FE7A02"/>
    <w:rsid w:val="00FE7BFB"/>
    <w:rsid w:val="00FE7D98"/>
    <w:rsid w:val="00FF0144"/>
    <w:rsid w:val="00FF3519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012"/>
  <w15:chartTrackingRefBased/>
  <w15:docId w15:val="{1E451EA3-DDAB-4BAA-B43A-C8F522C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83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E85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2B0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C5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E83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610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61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C55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2C562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uiPriority w:val="99"/>
    <w:rsid w:val="002C5623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2C56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2C5623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56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C5623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D56FD4"/>
    <w:pPr>
      <w:numPr>
        <w:numId w:val="1"/>
      </w:numPr>
      <w:tabs>
        <w:tab w:val="clear" w:pos="720"/>
        <w:tab w:val="num" w:pos="360"/>
        <w:tab w:val="num" w:pos="643"/>
      </w:tabs>
      <w:ind w:left="643"/>
    </w:pPr>
  </w:style>
  <w:style w:type="paragraph" w:styleId="Odsekzoznamu">
    <w:name w:val="List Paragraph"/>
    <w:basedOn w:val="Normlny"/>
    <w:uiPriority w:val="34"/>
    <w:qFormat/>
    <w:rsid w:val="00864648"/>
    <w:pPr>
      <w:ind w:left="720"/>
      <w:contextualSpacing/>
    </w:pPr>
  </w:style>
  <w:style w:type="character" w:customStyle="1" w:styleId="nazov">
    <w:name w:val="nazov"/>
    <w:rsid w:val="009919EC"/>
  </w:style>
  <w:style w:type="character" w:customStyle="1" w:styleId="Nadpis6Char">
    <w:name w:val="Nadpis 6 Char"/>
    <w:basedOn w:val="Predvolenpsmoodseku"/>
    <w:link w:val="Nadpis6"/>
    <w:rsid w:val="00E838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aliases w:val="Silný"/>
    <w:basedOn w:val="Predvolenpsmoodseku"/>
    <w:uiPriority w:val="22"/>
    <w:qFormat/>
    <w:rsid w:val="00E838E0"/>
    <w:rPr>
      <w:b/>
      <w:bCs/>
    </w:rPr>
  </w:style>
  <w:style w:type="character" w:customStyle="1" w:styleId="Nadpis3Char">
    <w:name w:val="Nadpis 3 Char"/>
    <w:basedOn w:val="Predvolenpsmoodseku"/>
    <w:link w:val="Nadpis3"/>
    <w:rsid w:val="00E85E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2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F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C83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471B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148C4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DC554C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2B064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4F0ED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B15C2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5261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52610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26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10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52610E"/>
    <w:pPr>
      <w:ind w:left="566" w:hanging="283"/>
    </w:pPr>
  </w:style>
  <w:style w:type="paragraph" w:styleId="Zoznam3">
    <w:name w:val="List 3"/>
    <w:basedOn w:val="Normlny"/>
    <w:uiPriority w:val="99"/>
    <w:rsid w:val="0052610E"/>
    <w:pPr>
      <w:ind w:left="849" w:hanging="283"/>
    </w:pPr>
  </w:style>
  <w:style w:type="paragraph" w:styleId="Zoznam4">
    <w:name w:val="List 4"/>
    <w:basedOn w:val="Normlny"/>
    <w:uiPriority w:val="99"/>
    <w:rsid w:val="0052610E"/>
    <w:pPr>
      <w:ind w:left="1132" w:hanging="283"/>
    </w:pPr>
  </w:style>
  <w:style w:type="paragraph" w:styleId="Zoznamsodrkami">
    <w:name w:val="List Bullet"/>
    <w:basedOn w:val="Normlny"/>
    <w:uiPriority w:val="99"/>
    <w:rsid w:val="0052610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52610E"/>
    <w:pPr>
      <w:spacing w:after="120"/>
      <w:ind w:left="283"/>
    </w:pPr>
  </w:style>
  <w:style w:type="character" w:styleId="Hypertextovprepojenie">
    <w:name w:val="Hyperlink"/>
    <w:rsid w:val="0052610E"/>
    <w:rPr>
      <w:color w:val="0000FF"/>
      <w:u w:val="single"/>
    </w:rPr>
  </w:style>
  <w:style w:type="paragraph" w:customStyle="1" w:styleId="Default">
    <w:name w:val="Default"/>
    <w:uiPriority w:val="99"/>
    <w:rsid w:val="00526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2610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52610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rsid w:val="0052610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rsid w:val="0052610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rsid w:val="0052610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rsid w:val="0052610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52610E"/>
  </w:style>
  <w:style w:type="character" w:customStyle="1" w:styleId="brclear1">
    <w:name w:val="brclear1"/>
    <w:rsid w:val="0052610E"/>
    <w:rPr>
      <w:sz w:val="2"/>
      <w:szCs w:val="2"/>
    </w:rPr>
  </w:style>
  <w:style w:type="character" w:customStyle="1" w:styleId="uiprofileboxtitle1">
    <w:name w:val="uiprofilebox_title1"/>
    <w:rsid w:val="0052610E"/>
    <w:rPr>
      <w:sz w:val="17"/>
      <w:szCs w:val="17"/>
    </w:rPr>
  </w:style>
  <w:style w:type="paragraph" w:customStyle="1" w:styleId="a">
    <w:uiPriority w:val="22"/>
    <w:qFormat/>
    <w:rsid w:val="0052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52610E"/>
    <w:rPr>
      <w:vanish w:val="0"/>
      <w:webHidden w:val="0"/>
      <w:spacing w:val="0"/>
      <w:specVanish w:val="0"/>
    </w:rPr>
  </w:style>
  <w:style w:type="character" w:customStyle="1" w:styleId="st1">
    <w:name w:val="st1"/>
    <w:rsid w:val="0052610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5261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5261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52610E"/>
  </w:style>
  <w:style w:type="character" w:styleId="PremennHTML">
    <w:name w:val="HTML Variable"/>
    <w:uiPriority w:val="99"/>
    <w:unhideWhenUsed/>
    <w:rsid w:val="0052610E"/>
    <w:rPr>
      <w:i/>
      <w:iCs/>
    </w:rPr>
  </w:style>
  <w:style w:type="character" w:customStyle="1" w:styleId="ksvtlc">
    <w:name w:val="ksvtlc"/>
    <w:basedOn w:val="Predvolenpsmoodseku"/>
    <w:rsid w:val="0052610E"/>
  </w:style>
  <w:style w:type="character" w:styleId="Nevyrieenzmienka">
    <w:name w:val="Unresolved Mention"/>
    <w:uiPriority w:val="99"/>
    <w:semiHidden/>
    <w:unhideWhenUsed/>
    <w:rsid w:val="0052610E"/>
    <w:rPr>
      <w:color w:val="605E5C"/>
      <w:shd w:val="clear" w:color="auto" w:fill="E1DFDD"/>
    </w:rPr>
  </w:style>
  <w:style w:type="paragraph" w:customStyle="1" w:styleId="a0">
    <w:uiPriority w:val="22"/>
    <w:qFormat/>
    <w:rsid w:val="002B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1">
    <w:uiPriority w:val="22"/>
    <w:qFormat/>
    <w:rsid w:val="001D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2">
    <w:uiPriority w:val="22"/>
    <w:qFormat/>
    <w:rsid w:val="00A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3">
    <w:uiPriority w:val="22"/>
    <w:qFormat/>
    <w:rsid w:val="0070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4">
    <w:uiPriority w:val="22"/>
    <w:qFormat/>
    <w:rsid w:val="00BE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5">
    <w:uiPriority w:val="22"/>
    <w:qFormat/>
    <w:rsid w:val="0036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6">
    <w:uiPriority w:val="22"/>
    <w:qFormat/>
    <w:rsid w:val="00DC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7">
    <w:uiPriority w:val="22"/>
    <w:qFormat/>
    <w:rsid w:val="00D2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8">
    <w:uiPriority w:val="22"/>
    <w:qFormat/>
    <w:rsid w:val="0096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9">
    <w:uiPriority w:val="22"/>
    <w:qFormat/>
    <w:rsid w:val="00E3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a">
    <w:uiPriority w:val="22"/>
    <w:qFormat/>
    <w:rsid w:val="0008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">
    <w:uiPriority w:val="22"/>
    <w:qFormat/>
    <w:rsid w:val="008A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c">
    <w:uiPriority w:val="22"/>
    <w:qFormat/>
    <w:rsid w:val="00C3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">
    <w:uiPriority w:val="22"/>
    <w:qFormat/>
    <w:rsid w:val="00E4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">
    <w:uiPriority w:val="22"/>
    <w:qFormat/>
    <w:rsid w:val="001E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">
    <w:uiPriority w:val="22"/>
    <w:qFormat/>
    <w:rsid w:val="0052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0">
    <w:uiPriority w:val="22"/>
    <w:qFormat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1">
    <w:uiPriority w:val="22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2">
    <w:uiPriority w:val="22"/>
    <w:qFormat/>
    <w:rsid w:val="00DC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3">
    <w:uiPriority w:val="22"/>
    <w:qFormat/>
    <w:rsid w:val="00FC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4">
    <w:uiPriority w:val="22"/>
    <w:qFormat/>
    <w:rsid w:val="0025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5">
    <w:uiPriority w:val="22"/>
    <w:qFormat/>
    <w:rsid w:val="00E1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6">
    <w:uiPriority w:val="22"/>
    <w:qFormat/>
    <w:rsid w:val="00BD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7">
    <w:uiPriority w:val="22"/>
    <w:qFormat/>
    <w:rsid w:val="0085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8">
    <w:uiPriority w:val="22"/>
    <w:qFormat/>
    <w:rsid w:val="00A4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9">
    <w:uiPriority w:val="22"/>
    <w:qFormat/>
    <w:rsid w:val="002C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a">
    <w:uiPriority w:val="22"/>
    <w:qFormat/>
    <w:rsid w:val="0016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b">
    <w:uiPriority w:val="22"/>
    <w:qFormat/>
    <w:rsid w:val="00AE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c">
    <w:uiPriority w:val="22"/>
    <w:qFormat/>
    <w:rsid w:val="0009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d">
    <w:uiPriority w:val="22"/>
    <w:qFormat/>
    <w:rsid w:val="00FB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e">
    <w:uiPriority w:val="22"/>
    <w:qFormat/>
    <w:rsid w:val="006A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">
    <w:uiPriority w:val="22"/>
    <w:qFormat/>
    <w:rsid w:val="009D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0">
    <w:uiPriority w:val="22"/>
    <w:qFormat/>
    <w:rsid w:val="0010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1">
    <w:uiPriority w:val="22"/>
    <w:qFormat/>
    <w:rsid w:val="0062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2">
    <w:uiPriority w:val="22"/>
    <w:qFormat/>
    <w:rsid w:val="00D9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3">
    <w:uiPriority w:val="22"/>
    <w:qFormat/>
    <w:rsid w:val="00B3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4">
    <w:uiPriority w:val="22"/>
    <w:qFormat/>
    <w:rsid w:val="0070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tem">
    <w:name w:val="item"/>
    <w:basedOn w:val="Normlny"/>
    <w:rsid w:val="00701FEB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5">
    <w:uiPriority w:val="22"/>
    <w:qFormat/>
    <w:rsid w:val="00BC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6">
    <w:uiPriority w:val="22"/>
    <w:qFormat/>
    <w:rsid w:val="00D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7">
    <w:uiPriority w:val="22"/>
    <w:qFormat/>
    <w:rsid w:val="0064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8">
    <w:uiPriority w:val="22"/>
    <w:qFormat/>
    <w:rsid w:val="00F3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9">
    <w:uiPriority w:val="22"/>
    <w:qFormat/>
    <w:rsid w:val="0016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a">
    <w:uiPriority w:val="22"/>
    <w:qFormat/>
    <w:rsid w:val="002A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b">
    <w:uiPriority w:val="22"/>
    <w:qFormat/>
    <w:rsid w:val="0051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c">
    <w:uiPriority w:val="22"/>
    <w:qFormat/>
    <w:rsid w:val="0061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d">
    <w:uiPriority w:val="22"/>
    <w:qFormat/>
    <w:rsid w:val="006F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e">
    <w:uiPriority w:val="22"/>
    <w:qFormat/>
    <w:rsid w:val="009A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">
    <w:uiPriority w:val="22"/>
    <w:qFormat/>
    <w:rsid w:val="00D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0">
    <w:uiPriority w:val="22"/>
    <w:qFormat/>
    <w:rsid w:val="00F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1">
    <w:uiPriority w:val="22"/>
    <w:qFormat/>
    <w:rsid w:val="00D9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2">
    <w:uiPriority w:val="22"/>
    <w:qFormat/>
    <w:rsid w:val="00C3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3">
    <w:uiPriority w:val="22"/>
    <w:qFormat/>
    <w:rsid w:val="00C9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4">
    <w:uiPriority w:val="22"/>
    <w:qFormat/>
    <w:rsid w:val="0088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qFormat/>
    <w:rsid w:val="00885A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85A84"/>
    <w:rPr>
      <w:rFonts w:ascii="Calibri Light" w:eastAsia="Times New Roman" w:hAnsi="Calibri Light" w:cs="Times New Roman"/>
      <w:b/>
      <w:bCs/>
      <w:kern w:val="28"/>
      <w:sz w:val="32"/>
      <w:szCs w:val="32"/>
      <w:lang w:eastAsia="sk-SK"/>
    </w:rPr>
  </w:style>
  <w:style w:type="paragraph" w:customStyle="1" w:styleId="afff5">
    <w:uiPriority w:val="22"/>
    <w:qFormat/>
    <w:rsid w:val="00A0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6">
    <w:uiPriority w:val="22"/>
    <w:qFormat/>
    <w:rsid w:val="0091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7">
    <w:uiPriority w:val="22"/>
    <w:qFormat/>
    <w:rsid w:val="00A0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8">
    <w:uiPriority w:val="22"/>
    <w:qFormat/>
    <w:rsid w:val="001F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9">
    <w:uiPriority w:val="22"/>
    <w:qFormat/>
    <w:rsid w:val="0038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a">
    <w:uiPriority w:val="22"/>
    <w:qFormat/>
    <w:rsid w:val="0022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b">
    <w:uiPriority w:val="22"/>
    <w:qFormat/>
    <w:rsid w:val="0048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c">
    <w:uiPriority w:val="22"/>
    <w:qFormat/>
    <w:rsid w:val="006D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d">
    <w:uiPriority w:val="22"/>
    <w:qFormat/>
    <w:rsid w:val="00F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e">
    <w:uiPriority w:val="22"/>
    <w:qFormat/>
    <w:rsid w:val="00B0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">
    <w:uiPriority w:val="22"/>
    <w:qFormat/>
    <w:rsid w:val="00CA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0">
    <w:uiPriority w:val="22"/>
    <w:qFormat/>
    <w:rsid w:val="0086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1">
    <w:uiPriority w:val="22"/>
    <w:qFormat/>
    <w:rsid w:val="0025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2">
    <w:uiPriority w:val="22"/>
    <w:qFormat/>
    <w:rsid w:val="009A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3">
    <w:uiPriority w:val="22"/>
    <w:qFormat/>
    <w:rsid w:val="0095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4">
    <w:uiPriority w:val="22"/>
    <w:qFormat/>
    <w:rsid w:val="009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5">
    <w:uiPriority w:val="22"/>
    <w:qFormat/>
    <w:rsid w:val="0032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6">
    <w:uiPriority w:val="22"/>
    <w:qFormat/>
    <w:rsid w:val="006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7">
    <w:uiPriority w:val="22"/>
    <w:qFormat/>
    <w:rsid w:val="00F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8">
    <w:uiPriority w:val="22"/>
    <w:qFormat/>
    <w:rsid w:val="0066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9">
    <w:uiPriority w:val="22"/>
    <w:qFormat/>
    <w:rsid w:val="00B8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a">
    <w:uiPriority w:val="22"/>
    <w:qFormat/>
    <w:rsid w:val="0060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b">
    <w:uiPriority w:val="22"/>
    <w:qFormat/>
    <w:rsid w:val="00F0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ztcrd">
    <w:name w:val="oztcrd"/>
    <w:basedOn w:val="Predvolenpsmoodseku"/>
    <w:rsid w:val="00F07F7B"/>
  </w:style>
  <w:style w:type="paragraph" w:customStyle="1" w:styleId="affffc">
    <w:uiPriority w:val="22"/>
    <w:qFormat/>
    <w:rsid w:val="0029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d">
    <w:uiPriority w:val="22"/>
    <w:qFormat/>
    <w:rsid w:val="00BE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e">
    <w:uiPriority w:val="22"/>
    <w:qFormat/>
    <w:rsid w:val="009E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">
    <w:uiPriority w:val="22"/>
    <w:qFormat/>
    <w:rsid w:val="0007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0">
    <w:uiPriority w:val="22"/>
    <w:qFormat/>
    <w:rsid w:val="003A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1">
    <w:uiPriority w:val="22"/>
    <w:qFormat/>
    <w:rsid w:val="0085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2">
    <w:uiPriority w:val="22"/>
    <w:qFormat/>
    <w:rsid w:val="0099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3">
    <w:uiPriority w:val="22"/>
    <w:qFormat/>
    <w:rsid w:val="00A3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4">
    <w:uiPriority w:val="22"/>
    <w:qFormat/>
    <w:rsid w:val="00AA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A1C4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AA1C4F"/>
    <w:rPr>
      <w:rFonts w:ascii="Calibri Light" w:eastAsia="Times New Roman" w:hAnsi="Calibri Light" w:cs="Times New Roman"/>
      <w:sz w:val="24"/>
      <w:szCs w:val="24"/>
      <w:lang w:eastAsia="sk-SK"/>
    </w:rPr>
  </w:style>
  <w:style w:type="paragraph" w:customStyle="1" w:styleId="afffff5">
    <w:uiPriority w:val="22"/>
    <w:qFormat/>
    <w:rsid w:val="00AA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6">
    <w:uiPriority w:val="22"/>
    <w:qFormat/>
    <w:rsid w:val="0053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7">
    <w:uiPriority w:val="22"/>
    <w:qFormat/>
    <w:rsid w:val="001A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8">
    <w:uiPriority w:val="22"/>
    <w:qFormat/>
    <w:rsid w:val="0008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9">
    <w:uiPriority w:val="22"/>
    <w:qFormat/>
    <w:rsid w:val="006F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a">
    <w:uiPriority w:val="22"/>
    <w:qFormat/>
    <w:rsid w:val="005E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b">
    <w:uiPriority w:val="22"/>
    <w:qFormat/>
    <w:rsid w:val="00AC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c">
    <w:uiPriority w:val="22"/>
    <w:qFormat/>
    <w:rsid w:val="00E8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d">
    <w:uiPriority w:val="22"/>
    <w:qFormat/>
    <w:rsid w:val="008C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e">
    <w:uiPriority w:val="22"/>
    <w:qFormat/>
    <w:rsid w:val="0042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">
    <w:uiPriority w:val="22"/>
    <w:qFormat/>
    <w:rsid w:val="0019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0">
    <w:uiPriority w:val="22"/>
    <w:qFormat/>
    <w:rsid w:val="0012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1">
    <w:uiPriority w:val="22"/>
    <w:qFormat/>
    <w:rsid w:val="009A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2">
    <w:uiPriority w:val="22"/>
    <w:qFormat/>
    <w:rsid w:val="00DB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3">
    <w:uiPriority w:val="22"/>
    <w:qFormat/>
    <w:rsid w:val="002C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4">
    <w:uiPriority w:val="22"/>
    <w:qFormat/>
    <w:rsid w:val="0002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5">
    <w:uiPriority w:val="22"/>
    <w:qFormat/>
    <w:rsid w:val="0072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6">
    <w:uiPriority w:val="22"/>
    <w:qFormat/>
    <w:rsid w:val="0083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7">
    <w:uiPriority w:val="22"/>
    <w:qFormat/>
    <w:rsid w:val="007B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8">
    <w:uiPriority w:val="22"/>
    <w:qFormat/>
    <w:rsid w:val="003C2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9">
    <w:uiPriority w:val="22"/>
    <w:qFormat/>
    <w:rsid w:val="0015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a">
    <w:uiPriority w:val="22"/>
    <w:qFormat/>
    <w:rsid w:val="00873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b">
    <w:uiPriority w:val="22"/>
    <w:qFormat/>
    <w:rsid w:val="0025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c">
    <w:uiPriority w:val="22"/>
    <w:qFormat/>
    <w:rsid w:val="000D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d">
    <w:uiPriority w:val="22"/>
    <w:qFormat/>
    <w:rsid w:val="001A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e">
    <w:uiPriority w:val="22"/>
    <w:qFormat/>
    <w:rsid w:val="006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">
    <w:uiPriority w:val="22"/>
    <w:qFormat/>
    <w:rsid w:val="00A0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0">
    <w:uiPriority w:val="22"/>
    <w:qFormat/>
    <w:rsid w:val="006A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1">
    <w:uiPriority w:val="22"/>
    <w:qFormat/>
    <w:rsid w:val="002F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dcddaa90cdc4cd4msonormal">
    <w:name w:val="cdcddaa90cdc4cd4_msonormal"/>
    <w:basedOn w:val="Normlny"/>
    <w:rsid w:val="002F1BCA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fffff2">
    <w:uiPriority w:val="22"/>
    <w:qFormat/>
    <w:rsid w:val="007D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8580-33FE-4FBE-B666-BF82A697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PC</cp:lastModifiedBy>
  <cp:revision>1219</cp:revision>
  <dcterms:created xsi:type="dcterms:W3CDTF">2018-01-04T08:50:00Z</dcterms:created>
  <dcterms:modified xsi:type="dcterms:W3CDTF">2023-05-24T15:02:00Z</dcterms:modified>
</cp:coreProperties>
</file>